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293E" w14:textId="77777777" w:rsidR="00310F22" w:rsidRDefault="00310F22" w:rsidP="002B2BAB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</w:p>
    <w:p w14:paraId="300405B1" w14:textId="2422BF96" w:rsidR="00204FCB" w:rsidRPr="00881487" w:rsidRDefault="00204FCB" w:rsidP="00204FCB">
      <w:pPr>
        <w:pStyle w:val="Tekstpodstawowy2"/>
        <w:jc w:val="both"/>
        <w:rPr>
          <w:sz w:val="22"/>
          <w:szCs w:val="22"/>
        </w:rPr>
      </w:pPr>
      <w:r w:rsidRPr="00881487">
        <w:rPr>
          <w:sz w:val="22"/>
          <w:szCs w:val="22"/>
        </w:rPr>
        <w:t>ZDP.251.</w:t>
      </w:r>
      <w:r w:rsidR="002801E9">
        <w:rPr>
          <w:sz w:val="22"/>
          <w:szCs w:val="22"/>
        </w:rPr>
        <w:t>4</w:t>
      </w:r>
      <w:r w:rsidRPr="00881487">
        <w:rPr>
          <w:sz w:val="22"/>
          <w:szCs w:val="22"/>
        </w:rPr>
        <w:t>.202</w:t>
      </w:r>
      <w:r w:rsidR="00BA1DB0">
        <w:rPr>
          <w:sz w:val="22"/>
          <w:szCs w:val="22"/>
        </w:rPr>
        <w:t>5</w:t>
      </w:r>
      <w:r w:rsidRPr="00881487">
        <w:rPr>
          <w:sz w:val="22"/>
          <w:szCs w:val="22"/>
        </w:rPr>
        <w:t>.WS                                                                                Załącznik nr  1  do SWZ</w:t>
      </w:r>
    </w:p>
    <w:p w14:paraId="255B2CCC" w14:textId="77777777" w:rsidR="002B2BAB" w:rsidRPr="0081190B" w:rsidRDefault="0096628E" w:rsidP="0096628E">
      <w:pPr>
        <w:pStyle w:val="tyt"/>
        <w:keepNext w:val="0"/>
        <w:spacing w:before="0" w:after="0"/>
        <w:jc w:val="left"/>
        <w:rPr>
          <w:bCs w:val="0"/>
        </w:rPr>
      </w:pPr>
      <w:r>
        <w:rPr>
          <w:bCs w:val="0"/>
        </w:rPr>
        <w:t xml:space="preserve">                                                    </w:t>
      </w:r>
      <w:r w:rsidRPr="0081190B">
        <w:rPr>
          <w:bCs w:val="0"/>
        </w:rPr>
        <w:t>FORMULARZ OFERTY</w:t>
      </w:r>
    </w:p>
    <w:p w14:paraId="35D24B40" w14:textId="77777777" w:rsidR="0081190B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14:paraId="5F9DB87B" w14:textId="77777777" w:rsidR="0081190B" w:rsidRPr="0096628E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14:paraId="40BB258B" w14:textId="77777777" w:rsidR="0081190B" w:rsidRPr="0096628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14:paraId="669C1DAF" w14:textId="77777777" w:rsidR="0081190B" w:rsidRPr="0096628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14:paraId="0E2BBAC3" w14:textId="77777777" w:rsidR="0081190B" w:rsidRPr="0096628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14:paraId="3EA88BCE" w14:textId="77777777" w:rsidR="0081190B" w:rsidRPr="0096628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14:paraId="630823D1" w14:textId="77777777" w:rsidR="0081190B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FAX* na który zamawiający ma przesyłać korespondencję ..................................................</w:t>
      </w:r>
    </w:p>
    <w:p w14:paraId="4A52FBCA" w14:textId="77777777" w:rsidR="00F450B6" w:rsidRDefault="00F450B6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14:paraId="6C925FAD" w14:textId="77777777" w:rsidR="002113E6" w:rsidRPr="0096628E" w:rsidRDefault="002113E6" w:rsidP="0081190B">
      <w:pPr>
        <w:pStyle w:val="normaltableau"/>
        <w:spacing w:before="0" w:after="0" w:line="360" w:lineRule="auto"/>
        <w:ind w:left="5040"/>
        <w:jc w:val="left"/>
        <w:rPr>
          <w:rFonts w:ascii="Times New Roman" w:hAnsi="Times New Roman"/>
          <w:lang w:val="pl-PL"/>
        </w:rPr>
      </w:pPr>
      <w:r w:rsidRPr="0096628E">
        <w:rPr>
          <w:rFonts w:ascii="Times New Roman" w:hAnsi="Times New Roman"/>
          <w:lang w:val="pl-PL"/>
        </w:rPr>
        <w:t xml:space="preserve">Zarząd  Dróg Powiatowych   w  Wąbrzeźnie       </w:t>
      </w:r>
    </w:p>
    <w:p w14:paraId="466D743F" w14:textId="77777777" w:rsidR="003251E3" w:rsidRPr="0096628E" w:rsidRDefault="002113E6" w:rsidP="0081190B">
      <w:pPr>
        <w:pStyle w:val="normaltableau"/>
        <w:spacing w:before="0" w:after="0" w:line="360" w:lineRule="auto"/>
        <w:ind w:left="5040"/>
        <w:jc w:val="left"/>
        <w:rPr>
          <w:rFonts w:ascii="Times New Roman" w:hAnsi="Times New Roman"/>
          <w:b/>
          <w:lang w:val="pl-PL" w:eastAsia="en-US"/>
        </w:rPr>
      </w:pPr>
      <w:r w:rsidRPr="0096628E">
        <w:rPr>
          <w:rFonts w:ascii="Times New Roman" w:hAnsi="Times New Roman"/>
          <w:lang w:val="pl-PL"/>
        </w:rPr>
        <w:t xml:space="preserve">     ul. 1 Maja 61,  87-200  Wąbrzeźno  </w:t>
      </w:r>
    </w:p>
    <w:p w14:paraId="70116D39" w14:textId="77777777" w:rsidR="00632FA2" w:rsidRDefault="00632FA2" w:rsidP="00632FA2">
      <w:pPr>
        <w:widowControl w:val="0"/>
        <w:autoSpaceDE w:val="0"/>
        <w:autoSpaceDN w:val="0"/>
        <w:adjustRightInd w:val="0"/>
        <w:spacing w:line="120" w:lineRule="atLeast"/>
        <w:rPr>
          <w:b/>
          <w:sz w:val="18"/>
          <w:szCs w:val="18"/>
        </w:rPr>
      </w:pPr>
      <w:r>
        <w:rPr>
          <w:sz w:val="18"/>
          <w:szCs w:val="18"/>
        </w:rPr>
        <w:t>Na potrzeby postępowania o udzielenie zamówienia publicznego pn.:</w:t>
      </w:r>
      <w:r>
        <w:rPr>
          <w:b/>
          <w:sz w:val="18"/>
          <w:szCs w:val="18"/>
        </w:rPr>
        <w:t xml:space="preserve"> </w:t>
      </w:r>
    </w:p>
    <w:p w14:paraId="679829D4" w14:textId="77777777" w:rsidR="003251E3" w:rsidRPr="0096628E" w:rsidRDefault="003251E3" w:rsidP="0081190B">
      <w:pPr>
        <w:jc w:val="center"/>
        <w:rPr>
          <w:sz w:val="22"/>
          <w:szCs w:val="22"/>
        </w:rPr>
      </w:pPr>
    </w:p>
    <w:p w14:paraId="0A2EF2F7" w14:textId="77777777" w:rsidR="00FF2904" w:rsidRDefault="00710D6F" w:rsidP="002801E9">
      <w:pPr>
        <w:rPr>
          <w:b/>
          <w:color w:val="000000"/>
        </w:rPr>
      </w:pPr>
      <w:r w:rsidRPr="00FF2904">
        <w:rPr>
          <w:b/>
          <w:sz w:val="22"/>
          <w:szCs w:val="22"/>
        </w:rPr>
        <w:t>”</w:t>
      </w:r>
      <w:r w:rsidR="002801E9" w:rsidRPr="00FF2904">
        <w:rPr>
          <w:b/>
        </w:rPr>
        <w:t xml:space="preserve"> Wykonanie</w:t>
      </w:r>
      <w:r w:rsidR="002801E9" w:rsidRPr="00FF2904">
        <w:rPr>
          <w:b/>
          <w:color w:val="000000"/>
        </w:rPr>
        <w:t xml:space="preserve"> dokumentacji projektowej na </w:t>
      </w:r>
      <w:bookmarkStart w:id="0" w:name="_Hlk136605375"/>
      <w:r w:rsidR="002801E9" w:rsidRPr="00FF2904">
        <w:rPr>
          <w:b/>
          <w:color w:val="000000"/>
        </w:rPr>
        <w:t>p</w:t>
      </w:r>
      <w:r w:rsidR="002801E9" w:rsidRPr="00FF2904">
        <w:rPr>
          <w:b/>
        </w:rPr>
        <w:t xml:space="preserve">rzebudowę  drogi powiatowej nr </w:t>
      </w:r>
      <w:r w:rsidR="002801E9" w:rsidRPr="00FF2904">
        <w:rPr>
          <w:b/>
          <w:color w:val="000000"/>
        </w:rPr>
        <w:t xml:space="preserve"> 1706C  </w:t>
      </w:r>
      <w:r w:rsidR="00FF2904">
        <w:rPr>
          <w:b/>
          <w:color w:val="000000"/>
        </w:rPr>
        <w:t xml:space="preserve">   </w:t>
      </w:r>
    </w:p>
    <w:p w14:paraId="4E5F197C" w14:textId="3378AA59" w:rsidR="002801E9" w:rsidRPr="00FF2904" w:rsidRDefault="00FF2904" w:rsidP="002801E9">
      <w:pPr>
        <w:rPr>
          <w:b/>
          <w:color w:val="000000"/>
        </w:rPr>
      </w:pPr>
      <w:r>
        <w:rPr>
          <w:b/>
          <w:color w:val="000000"/>
        </w:rPr>
        <w:t xml:space="preserve">   </w:t>
      </w:r>
      <w:r w:rsidR="002801E9" w:rsidRPr="00FF2904">
        <w:rPr>
          <w:b/>
          <w:color w:val="000000"/>
        </w:rPr>
        <w:t>Nowa</w:t>
      </w:r>
      <w:r>
        <w:rPr>
          <w:b/>
          <w:color w:val="000000"/>
        </w:rPr>
        <w:t xml:space="preserve"> </w:t>
      </w:r>
      <w:r w:rsidR="002801E9" w:rsidRPr="00FF2904">
        <w:rPr>
          <w:b/>
          <w:color w:val="000000"/>
        </w:rPr>
        <w:t xml:space="preserve">Wieś Królewska – Czaple </w:t>
      </w:r>
      <w:r w:rsidR="002801E9" w:rsidRPr="00FF2904">
        <w:rPr>
          <w:b/>
        </w:rPr>
        <w:t>od km</w:t>
      </w:r>
      <w:r w:rsidR="002801E9" w:rsidRPr="00FF2904">
        <w:rPr>
          <w:b/>
          <w:color w:val="000000"/>
        </w:rPr>
        <w:t xml:space="preserve"> 0+000 do km </w:t>
      </w:r>
      <w:r w:rsidR="002801E9" w:rsidRPr="00FF2904">
        <w:rPr>
          <w:b/>
        </w:rPr>
        <w:t xml:space="preserve">3+992”. </w:t>
      </w:r>
    </w:p>
    <w:bookmarkEnd w:id="0"/>
    <w:p w14:paraId="47D13C4B" w14:textId="242C5A3A" w:rsidR="001D2CCE" w:rsidRPr="009B451B" w:rsidRDefault="001D2CCE" w:rsidP="001D2CCE">
      <w:pPr>
        <w:widowControl w:val="0"/>
        <w:autoSpaceDE w:val="0"/>
        <w:autoSpaceDN w:val="0"/>
        <w:adjustRightInd w:val="0"/>
        <w:spacing w:line="120" w:lineRule="atLeast"/>
        <w:rPr>
          <w:b/>
          <w:bCs/>
        </w:rPr>
      </w:pPr>
      <w:r>
        <w:rPr>
          <w:b/>
        </w:rPr>
        <w:t xml:space="preserve">  </w:t>
      </w:r>
      <w:r w:rsidR="006964B0" w:rsidRPr="006964B0">
        <w:rPr>
          <w:b/>
        </w:rPr>
        <w:t xml:space="preserve"> </w:t>
      </w:r>
      <w:r w:rsidRPr="009B451B">
        <w:rPr>
          <w:b/>
        </w:rPr>
        <w:t>Dodatkowo przewidziano  211 m  jako odcinek próbny.</w:t>
      </w:r>
    </w:p>
    <w:p w14:paraId="45D7757A" w14:textId="77777777" w:rsidR="006964B0" w:rsidRDefault="006964B0" w:rsidP="006964B0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5C2A40E" w14:textId="77777777" w:rsidR="002B2BAB" w:rsidRPr="00881487" w:rsidRDefault="002B2BAB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1) Przystępując do postępowania w sprawie udzielenia zamówienia, oświadczam(y),                            </w:t>
      </w:r>
    </w:p>
    <w:p w14:paraId="471CAC04" w14:textId="77777777" w:rsidR="002B2BAB" w:rsidRPr="00881487" w:rsidRDefault="002B2BAB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że akceptuję(my) w całości warunki zawarte w Specyfikacji  Warunków </w:t>
      </w:r>
    </w:p>
    <w:p w14:paraId="31FFE3E7" w14:textId="77777777" w:rsidR="002B2BAB" w:rsidRPr="00881487" w:rsidRDefault="002B2BAB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Zamówienia.</w:t>
      </w:r>
    </w:p>
    <w:p w14:paraId="40D6F593" w14:textId="77777777" w:rsidR="002B2BAB" w:rsidRPr="00881487" w:rsidRDefault="002B2BAB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2) Oferuję(my) wykonanie przedmiotu zamówienia, zgodnie z opisem przedmiotu </w:t>
      </w:r>
    </w:p>
    <w:p w14:paraId="1197EE62" w14:textId="77777777" w:rsidR="00B06064" w:rsidRPr="00881487" w:rsidRDefault="002B2BAB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zamówienia i wymogami określony</w:t>
      </w:r>
      <w:r w:rsidR="00B06064" w:rsidRPr="00881487">
        <w:rPr>
          <w:sz w:val="22"/>
          <w:szCs w:val="22"/>
        </w:rPr>
        <w:t>mi  w SWZ,  za następującą cen</w:t>
      </w:r>
      <w:r w:rsidR="00F658CC" w:rsidRPr="00881487">
        <w:rPr>
          <w:sz w:val="22"/>
          <w:szCs w:val="22"/>
        </w:rPr>
        <w:t>ę</w:t>
      </w:r>
      <w:r w:rsidR="00B06064" w:rsidRPr="00881487">
        <w:rPr>
          <w:sz w:val="22"/>
          <w:szCs w:val="22"/>
        </w:rPr>
        <w:t xml:space="preserve"> ryczałtow</w:t>
      </w:r>
      <w:r w:rsidR="00F658CC" w:rsidRPr="00881487">
        <w:rPr>
          <w:sz w:val="22"/>
          <w:szCs w:val="22"/>
        </w:rPr>
        <w:t xml:space="preserve">ą </w:t>
      </w:r>
      <w:r w:rsidR="00B06064" w:rsidRPr="00881487">
        <w:rPr>
          <w:sz w:val="22"/>
          <w:szCs w:val="22"/>
        </w:rPr>
        <w:t xml:space="preserve">   </w:t>
      </w:r>
    </w:p>
    <w:p w14:paraId="0CA0E13F" w14:textId="77777777" w:rsidR="00E504F8" w:rsidRPr="00881487" w:rsidRDefault="00B06064" w:rsidP="00F658CC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</w:t>
      </w:r>
    </w:p>
    <w:p w14:paraId="12EDF7D8" w14:textId="77777777" w:rsidR="002B2BAB" w:rsidRPr="00881487" w:rsidRDefault="00E504F8" w:rsidP="00F658CC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</w:t>
      </w:r>
      <w:r w:rsidR="002B2BAB" w:rsidRPr="00881487">
        <w:rPr>
          <w:sz w:val="22"/>
          <w:szCs w:val="22"/>
        </w:rPr>
        <w:t>brutto</w:t>
      </w:r>
      <w:r w:rsidR="00546A1B" w:rsidRPr="00881487">
        <w:rPr>
          <w:sz w:val="22"/>
          <w:szCs w:val="22"/>
        </w:rPr>
        <w:t xml:space="preserve">: </w:t>
      </w:r>
      <w:r w:rsidR="00F658CC" w:rsidRPr="00881487">
        <w:rPr>
          <w:sz w:val="22"/>
          <w:szCs w:val="22"/>
        </w:rPr>
        <w:t>............................................................</w:t>
      </w:r>
      <w:r w:rsidR="00A526BC" w:rsidRPr="00881487">
        <w:rPr>
          <w:sz w:val="22"/>
          <w:szCs w:val="22"/>
        </w:rPr>
        <w:t xml:space="preserve"> zł</w:t>
      </w:r>
    </w:p>
    <w:p w14:paraId="4E49D7A9" w14:textId="77777777" w:rsidR="00546A1B" w:rsidRPr="00881487" w:rsidRDefault="00546A1B" w:rsidP="00F658CC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               </w:t>
      </w:r>
      <w:r w:rsidR="00560FEA" w:rsidRPr="00881487">
        <w:rPr>
          <w:sz w:val="22"/>
          <w:szCs w:val="22"/>
        </w:rPr>
        <w:t xml:space="preserve">        </w:t>
      </w:r>
      <w:r w:rsidRPr="00881487">
        <w:rPr>
          <w:sz w:val="22"/>
          <w:szCs w:val="22"/>
        </w:rPr>
        <w:t xml:space="preserve">      </w:t>
      </w:r>
    </w:p>
    <w:p w14:paraId="01E33F19" w14:textId="77777777" w:rsidR="002B2BAB" w:rsidRPr="00881487" w:rsidRDefault="00546A1B" w:rsidP="002B2BAB">
      <w:pPr>
        <w:jc w:val="both"/>
        <w:rPr>
          <w:sz w:val="22"/>
          <w:szCs w:val="22"/>
        </w:rPr>
      </w:pPr>
      <w:r w:rsidRPr="00881487">
        <w:rPr>
          <w:sz w:val="22"/>
          <w:szCs w:val="22"/>
        </w:rPr>
        <w:t xml:space="preserve">    </w:t>
      </w:r>
      <w:r w:rsidR="002B2BAB" w:rsidRPr="00881487">
        <w:rPr>
          <w:sz w:val="22"/>
          <w:szCs w:val="22"/>
        </w:rPr>
        <w:t>(słownie:………………</w:t>
      </w:r>
      <w:r w:rsidR="00A526BC" w:rsidRPr="00881487">
        <w:rPr>
          <w:sz w:val="22"/>
          <w:szCs w:val="22"/>
        </w:rPr>
        <w:t xml:space="preserve">………………………………………………………… </w:t>
      </w:r>
      <w:r w:rsidR="00B06064" w:rsidRPr="00881487">
        <w:rPr>
          <w:sz w:val="22"/>
          <w:szCs w:val="22"/>
        </w:rPr>
        <w:t>złotych</w:t>
      </w:r>
      <w:r w:rsidR="008F4537" w:rsidRPr="00881487">
        <w:rPr>
          <w:sz w:val="22"/>
          <w:szCs w:val="22"/>
        </w:rPr>
        <w:t>)</w:t>
      </w:r>
    </w:p>
    <w:p w14:paraId="05F84740" w14:textId="77777777" w:rsidR="009D008C" w:rsidRPr="00881487" w:rsidRDefault="009D008C" w:rsidP="002B2BAB">
      <w:pPr>
        <w:jc w:val="both"/>
        <w:rPr>
          <w:sz w:val="22"/>
          <w:szCs w:val="22"/>
        </w:rPr>
      </w:pPr>
    </w:p>
    <w:p w14:paraId="20D21954" w14:textId="77777777" w:rsidR="0090442B" w:rsidRPr="00881487" w:rsidRDefault="009D008C" w:rsidP="002B2BAB">
      <w:pPr>
        <w:jc w:val="both"/>
        <w:rPr>
          <w:color w:val="FF0000"/>
          <w:sz w:val="22"/>
          <w:szCs w:val="22"/>
        </w:rPr>
      </w:pPr>
      <w:r w:rsidRPr="00881487">
        <w:rPr>
          <w:sz w:val="22"/>
          <w:szCs w:val="22"/>
        </w:rPr>
        <w:t xml:space="preserve">   Oferuję(my)  pełnienie</w:t>
      </w:r>
      <w:r w:rsidRPr="00881487">
        <w:rPr>
          <w:color w:val="FF0000"/>
          <w:sz w:val="22"/>
          <w:szCs w:val="22"/>
        </w:rPr>
        <w:t xml:space="preserve"> </w:t>
      </w:r>
      <w:r w:rsidRPr="00881487">
        <w:rPr>
          <w:sz w:val="22"/>
          <w:szCs w:val="22"/>
        </w:rPr>
        <w:t xml:space="preserve">nieodpłatnego nadzoru autorskiego przez okres  ................ </w:t>
      </w:r>
      <w:r w:rsidR="00D85AA6" w:rsidRPr="00881487">
        <w:rPr>
          <w:sz w:val="22"/>
          <w:szCs w:val="22"/>
        </w:rPr>
        <w:t>miesięcy</w:t>
      </w:r>
    </w:p>
    <w:p w14:paraId="37226307" w14:textId="77777777" w:rsidR="009D008C" w:rsidRPr="00881487" w:rsidRDefault="009D008C" w:rsidP="002B2BAB">
      <w:pPr>
        <w:jc w:val="both"/>
        <w:rPr>
          <w:sz w:val="22"/>
          <w:szCs w:val="22"/>
        </w:rPr>
      </w:pPr>
    </w:p>
    <w:p w14:paraId="3D3DE4FD" w14:textId="77777777" w:rsidR="00546A1B" w:rsidRPr="00881487" w:rsidRDefault="00987323" w:rsidP="00546A1B">
      <w:pPr>
        <w:jc w:val="both"/>
        <w:rPr>
          <w:sz w:val="22"/>
          <w:szCs w:val="22"/>
        </w:rPr>
      </w:pPr>
      <w:r w:rsidRPr="00881487">
        <w:rPr>
          <w:sz w:val="22"/>
          <w:szCs w:val="22"/>
        </w:rPr>
        <w:t>3) Oświadczamy, że powyższ</w:t>
      </w:r>
      <w:r w:rsidR="00AC1C7E" w:rsidRPr="00881487">
        <w:rPr>
          <w:sz w:val="22"/>
          <w:szCs w:val="22"/>
        </w:rPr>
        <w:t>a</w:t>
      </w:r>
      <w:r w:rsidR="00546A1B" w:rsidRPr="00881487">
        <w:rPr>
          <w:sz w:val="22"/>
          <w:szCs w:val="22"/>
        </w:rPr>
        <w:t xml:space="preserve"> cen</w:t>
      </w:r>
      <w:r w:rsidR="00AC1C7E" w:rsidRPr="00881487">
        <w:rPr>
          <w:sz w:val="22"/>
          <w:szCs w:val="22"/>
        </w:rPr>
        <w:t>a</w:t>
      </w:r>
      <w:r w:rsidR="00546A1B" w:rsidRPr="00881487">
        <w:rPr>
          <w:sz w:val="22"/>
          <w:szCs w:val="22"/>
        </w:rPr>
        <w:t xml:space="preserve"> ryczałtow</w:t>
      </w:r>
      <w:r w:rsidR="00AC1C7E" w:rsidRPr="00881487">
        <w:rPr>
          <w:sz w:val="22"/>
          <w:szCs w:val="22"/>
        </w:rPr>
        <w:t>a</w:t>
      </w:r>
      <w:r w:rsidR="002B2BAB" w:rsidRPr="00881487">
        <w:rPr>
          <w:sz w:val="22"/>
          <w:szCs w:val="22"/>
        </w:rPr>
        <w:t xml:space="preserve"> brutto</w:t>
      </w:r>
      <w:r w:rsidR="00546A1B" w:rsidRPr="00881487">
        <w:rPr>
          <w:sz w:val="22"/>
          <w:szCs w:val="22"/>
        </w:rPr>
        <w:t xml:space="preserve"> </w:t>
      </w:r>
      <w:r w:rsidR="002B2BAB" w:rsidRPr="00881487">
        <w:rPr>
          <w:sz w:val="22"/>
          <w:szCs w:val="22"/>
        </w:rPr>
        <w:t>zawier</w:t>
      </w:r>
      <w:r w:rsidR="00AC1C7E" w:rsidRPr="00881487">
        <w:rPr>
          <w:sz w:val="22"/>
          <w:szCs w:val="22"/>
        </w:rPr>
        <w:t>a</w:t>
      </w:r>
      <w:r w:rsidR="002B2BAB" w:rsidRPr="00881487">
        <w:rPr>
          <w:sz w:val="22"/>
          <w:szCs w:val="22"/>
        </w:rPr>
        <w:t xml:space="preserve"> wszystkie koszty, jakie </w:t>
      </w:r>
    </w:p>
    <w:p w14:paraId="0A868D30" w14:textId="77777777" w:rsidR="002B2BAB" w:rsidRPr="00881487" w:rsidRDefault="00546A1B" w:rsidP="00546A1B">
      <w:pPr>
        <w:jc w:val="both"/>
        <w:rPr>
          <w:sz w:val="22"/>
          <w:szCs w:val="22"/>
        </w:rPr>
      </w:pPr>
      <w:r w:rsidRPr="00881487">
        <w:rPr>
          <w:sz w:val="22"/>
          <w:szCs w:val="22"/>
        </w:rPr>
        <w:t xml:space="preserve">    ponosi </w:t>
      </w:r>
      <w:r w:rsidR="002B2BAB" w:rsidRPr="00881487">
        <w:rPr>
          <w:sz w:val="22"/>
          <w:szCs w:val="22"/>
        </w:rPr>
        <w:t>Zamawiający w przypadku wyboru niniejszej oferty.</w:t>
      </w:r>
    </w:p>
    <w:p w14:paraId="66E324A8" w14:textId="77777777" w:rsidR="002B2BAB" w:rsidRPr="00881487" w:rsidRDefault="002B2BAB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4) Oświadczam(y), że zapoznaliśmy się ze specyfikacją  warunków zamówienia,               </w:t>
      </w:r>
    </w:p>
    <w:p w14:paraId="3302200B" w14:textId="77777777" w:rsidR="003B14E0" w:rsidRPr="00881487" w:rsidRDefault="008F4537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 </w:t>
      </w:r>
      <w:r w:rsidR="002B2BAB" w:rsidRPr="00881487">
        <w:rPr>
          <w:sz w:val="22"/>
          <w:szCs w:val="22"/>
        </w:rPr>
        <w:t>nie wnosimy do ni</w:t>
      </w:r>
      <w:r w:rsidR="003B14E0" w:rsidRPr="00881487">
        <w:rPr>
          <w:sz w:val="22"/>
          <w:szCs w:val="22"/>
        </w:rPr>
        <w:t>ej</w:t>
      </w:r>
      <w:r w:rsidR="002B2BAB" w:rsidRPr="00881487">
        <w:rPr>
          <w:sz w:val="22"/>
          <w:szCs w:val="22"/>
        </w:rPr>
        <w:t xml:space="preserve"> zastrzeżeń oraz zdobyliśmy </w:t>
      </w:r>
      <w:r w:rsidRPr="00881487">
        <w:rPr>
          <w:sz w:val="22"/>
          <w:szCs w:val="22"/>
        </w:rPr>
        <w:t xml:space="preserve"> </w:t>
      </w:r>
      <w:r w:rsidR="002B2BAB" w:rsidRPr="00881487">
        <w:rPr>
          <w:sz w:val="22"/>
          <w:szCs w:val="22"/>
        </w:rPr>
        <w:t>konieczne informacje do przygotowania oferty</w:t>
      </w:r>
    </w:p>
    <w:p w14:paraId="739405C2" w14:textId="77777777" w:rsidR="002B2BAB" w:rsidRPr="00881487" w:rsidRDefault="003B14E0" w:rsidP="002B2BAB">
      <w:pPr>
        <w:rPr>
          <w:sz w:val="22"/>
          <w:szCs w:val="22"/>
        </w:rPr>
      </w:pPr>
      <w:r w:rsidRPr="00881487">
        <w:rPr>
          <w:sz w:val="22"/>
          <w:szCs w:val="22"/>
        </w:rPr>
        <w:t xml:space="preserve">   </w:t>
      </w:r>
      <w:r w:rsidR="002B2BAB" w:rsidRPr="00881487">
        <w:rPr>
          <w:sz w:val="22"/>
          <w:szCs w:val="22"/>
        </w:rPr>
        <w:t xml:space="preserve"> a zwłaszcza </w:t>
      </w:r>
      <w:r w:rsidR="007D4C71" w:rsidRPr="00881487">
        <w:rPr>
          <w:sz w:val="22"/>
          <w:szCs w:val="22"/>
        </w:rPr>
        <w:t>dokonal</w:t>
      </w:r>
      <w:r w:rsidR="00ED6F66" w:rsidRPr="00881487">
        <w:rPr>
          <w:sz w:val="22"/>
          <w:szCs w:val="22"/>
        </w:rPr>
        <w:t xml:space="preserve">iśmy wizji lokalnej </w:t>
      </w:r>
      <w:r w:rsidR="006C5376" w:rsidRPr="00881487">
        <w:rPr>
          <w:sz w:val="22"/>
          <w:szCs w:val="22"/>
        </w:rPr>
        <w:t xml:space="preserve"> </w:t>
      </w:r>
      <w:r w:rsidR="00ED6F66" w:rsidRPr="00881487">
        <w:rPr>
          <w:sz w:val="22"/>
          <w:szCs w:val="22"/>
        </w:rPr>
        <w:t xml:space="preserve">w </w:t>
      </w:r>
      <w:r w:rsidR="008F4537" w:rsidRPr="00881487">
        <w:rPr>
          <w:sz w:val="22"/>
          <w:szCs w:val="22"/>
        </w:rPr>
        <w:t xml:space="preserve"> </w:t>
      </w:r>
      <w:r w:rsidR="00ED6F66" w:rsidRPr="00881487">
        <w:rPr>
          <w:sz w:val="22"/>
          <w:szCs w:val="22"/>
        </w:rPr>
        <w:t>terenie.</w:t>
      </w:r>
    </w:p>
    <w:p w14:paraId="10ADD36C" w14:textId="77777777" w:rsidR="002B2BAB" w:rsidRPr="00881487" w:rsidRDefault="002B2BAB" w:rsidP="002B2BAB">
      <w:pPr>
        <w:ind w:left="181" w:hanging="181"/>
        <w:rPr>
          <w:sz w:val="22"/>
          <w:szCs w:val="22"/>
        </w:rPr>
      </w:pPr>
      <w:r w:rsidRPr="00881487">
        <w:rPr>
          <w:sz w:val="22"/>
          <w:szCs w:val="22"/>
        </w:rPr>
        <w:t xml:space="preserve">5) Posiadam(y) uprawnienia do realizacji przedmiotowego zamówienia zgodnie                                     </w:t>
      </w:r>
    </w:p>
    <w:p w14:paraId="77949818" w14:textId="77777777" w:rsidR="002B2BAB" w:rsidRPr="00881487" w:rsidRDefault="002B2BAB" w:rsidP="002B2BAB">
      <w:pPr>
        <w:ind w:left="181" w:hanging="181"/>
        <w:rPr>
          <w:sz w:val="22"/>
          <w:szCs w:val="22"/>
        </w:rPr>
      </w:pPr>
      <w:r w:rsidRPr="00881487">
        <w:rPr>
          <w:sz w:val="22"/>
          <w:szCs w:val="22"/>
        </w:rPr>
        <w:t xml:space="preserve">    z obowiązującymi przepisami,</w:t>
      </w:r>
    </w:p>
    <w:p w14:paraId="1A9BC3F6" w14:textId="77777777" w:rsidR="002B2BAB" w:rsidRPr="00881487" w:rsidRDefault="002B2BAB" w:rsidP="002B2BAB">
      <w:pPr>
        <w:ind w:left="181" w:hanging="181"/>
        <w:rPr>
          <w:sz w:val="22"/>
          <w:szCs w:val="22"/>
        </w:rPr>
      </w:pPr>
      <w:r w:rsidRPr="00881487">
        <w:rPr>
          <w:sz w:val="22"/>
          <w:szCs w:val="22"/>
        </w:rPr>
        <w:t xml:space="preserve">6) Gwarantuję(my) wykonanie całości niniejszego zamówienia, zgodnie z treścią: </w:t>
      </w:r>
      <w:r w:rsidR="00894837" w:rsidRPr="00881487">
        <w:rPr>
          <w:sz w:val="22"/>
          <w:szCs w:val="22"/>
        </w:rPr>
        <w:t>S</w:t>
      </w:r>
      <w:r w:rsidRPr="00881487">
        <w:rPr>
          <w:sz w:val="22"/>
          <w:szCs w:val="22"/>
        </w:rPr>
        <w:t xml:space="preserve">WZ, </w:t>
      </w:r>
    </w:p>
    <w:p w14:paraId="64B975ED" w14:textId="77777777" w:rsidR="002B2BAB" w:rsidRPr="00881487" w:rsidRDefault="002B2BAB" w:rsidP="002B2BAB">
      <w:pPr>
        <w:ind w:left="181" w:hanging="181"/>
        <w:rPr>
          <w:sz w:val="22"/>
          <w:szCs w:val="22"/>
        </w:rPr>
      </w:pPr>
      <w:r w:rsidRPr="00881487">
        <w:rPr>
          <w:sz w:val="22"/>
          <w:szCs w:val="22"/>
        </w:rPr>
        <w:t xml:space="preserve">    wyjaśnieniami do SWZ oraz jej zmianami,</w:t>
      </w:r>
    </w:p>
    <w:p w14:paraId="39EE02D4" w14:textId="77777777" w:rsidR="002B2BAB" w:rsidRPr="00881487" w:rsidRDefault="002B2BAB" w:rsidP="002B2BAB">
      <w:pPr>
        <w:suppressAutoHyphens/>
        <w:jc w:val="both"/>
        <w:rPr>
          <w:sz w:val="22"/>
          <w:szCs w:val="22"/>
        </w:rPr>
      </w:pPr>
      <w:r w:rsidRPr="00881487">
        <w:rPr>
          <w:sz w:val="22"/>
          <w:szCs w:val="22"/>
        </w:rPr>
        <w:t xml:space="preserve">7) Oświadczamy, że uważamy się za związanych niniejszą ofertą przez czas wskazany                   </w:t>
      </w:r>
    </w:p>
    <w:p w14:paraId="7AEF50E9" w14:textId="77777777" w:rsidR="002B2BAB" w:rsidRPr="0096628E" w:rsidRDefault="002B2BAB" w:rsidP="002B2BAB">
      <w:pPr>
        <w:suppressAutoHyphens/>
        <w:jc w:val="both"/>
        <w:rPr>
          <w:sz w:val="22"/>
          <w:szCs w:val="22"/>
        </w:rPr>
      </w:pPr>
      <w:r w:rsidRPr="0096628E">
        <w:rPr>
          <w:sz w:val="22"/>
          <w:szCs w:val="22"/>
        </w:rPr>
        <w:t xml:space="preserve">    w specyfikacji istotnych warunków zamówienia.</w:t>
      </w:r>
    </w:p>
    <w:p w14:paraId="49FFE8F0" w14:textId="77777777" w:rsidR="00A526BC" w:rsidRPr="0096628E" w:rsidRDefault="002B2BAB" w:rsidP="008F4537">
      <w:pPr>
        <w:suppressAutoHyphens/>
        <w:jc w:val="both"/>
        <w:rPr>
          <w:sz w:val="22"/>
          <w:szCs w:val="22"/>
        </w:rPr>
      </w:pPr>
      <w:r w:rsidRPr="0096628E">
        <w:rPr>
          <w:sz w:val="22"/>
          <w:szCs w:val="22"/>
        </w:rPr>
        <w:t xml:space="preserve">8) Oświadczamy, że zawarty w SWZ </w:t>
      </w:r>
      <w:r w:rsidR="003B14E0">
        <w:rPr>
          <w:sz w:val="22"/>
          <w:szCs w:val="22"/>
        </w:rPr>
        <w:t>projekt</w:t>
      </w:r>
      <w:r w:rsidRPr="0096628E">
        <w:rPr>
          <w:sz w:val="22"/>
          <w:szCs w:val="22"/>
        </w:rPr>
        <w:t xml:space="preserve"> umowy został </w:t>
      </w:r>
      <w:r w:rsidR="00A526BC" w:rsidRPr="0096628E">
        <w:rPr>
          <w:sz w:val="22"/>
          <w:szCs w:val="22"/>
        </w:rPr>
        <w:t xml:space="preserve">  </w:t>
      </w:r>
      <w:r w:rsidRPr="0096628E">
        <w:rPr>
          <w:sz w:val="22"/>
          <w:szCs w:val="22"/>
        </w:rPr>
        <w:t>przez nas</w:t>
      </w:r>
      <w:r w:rsidR="008F4537" w:rsidRPr="0096628E">
        <w:rPr>
          <w:sz w:val="22"/>
          <w:szCs w:val="22"/>
        </w:rPr>
        <w:t xml:space="preserve"> zaakceptowany </w:t>
      </w:r>
    </w:p>
    <w:p w14:paraId="79982769" w14:textId="77777777" w:rsidR="00A526BC" w:rsidRPr="0096628E" w:rsidRDefault="00A526BC" w:rsidP="008F4537">
      <w:pPr>
        <w:suppressAutoHyphens/>
        <w:jc w:val="both"/>
        <w:rPr>
          <w:sz w:val="22"/>
          <w:szCs w:val="22"/>
        </w:rPr>
      </w:pPr>
      <w:r w:rsidRPr="0096628E">
        <w:rPr>
          <w:sz w:val="22"/>
          <w:szCs w:val="22"/>
        </w:rPr>
        <w:t xml:space="preserve">     </w:t>
      </w:r>
      <w:r w:rsidR="002B2BAB" w:rsidRPr="0096628E">
        <w:rPr>
          <w:sz w:val="22"/>
          <w:szCs w:val="22"/>
        </w:rPr>
        <w:t xml:space="preserve">i </w:t>
      </w:r>
      <w:r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>zobowiązujemy się, w pr</w:t>
      </w:r>
      <w:r w:rsidRPr="0096628E">
        <w:rPr>
          <w:sz w:val="22"/>
          <w:szCs w:val="22"/>
        </w:rPr>
        <w:t xml:space="preserve">zypadku wyboru naszej oferty do </w:t>
      </w:r>
      <w:r w:rsidR="008F4537" w:rsidRPr="0096628E">
        <w:rPr>
          <w:sz w:val="22"/>
          <w:szCs w:val="22"/>
        </w:rPr>
        <w:t xml:space="preserve">zawarcia umowy na </w:t>
      </w:r>
      <w:r w:rsidR="002B2BAB" w:rsidRPr="0096628E">
        <w:rPr>
          <w:sz w:val="22"/>
          <w:szCs w:val="22"/>
        </w:rPr>
        <w:t xml:space="preserve">warunkach </w:t>
      </w:r>
    </w:p>
    <w:p w14:paraId="5D2CDA62" w14:textId="77777777" w:rsidR="00594B99" w:rsidRDefault="00A526BC" w:rsidP="008F4537">
      <w:pPr>
        <w:suppressAutoHyphens/>
        <w:jc w:val="both"/>
        <w:rPr>
          <w:sz w:val="22"/>
          <w:szCs w:val="22"/>
        </w:rPr>
      </w:pPr>
      <w:r w:rsidRPr="0096628E">
        <w:rPr>
          <w:sz w:val="22"/>
          <w:szCs w:val="22"/>
        </w:rPr>
        <w:t xml:space="preserve">     </w:t>
      </w:r>
      <w:r w:rsidR="002B2BAB" w:rsidRPr="0096628E">
        <w:rPr>
          <w:sz w:val="22"/>
          <w:szCs w:val="22"/>
        </w:rPr>
        <w:t>zawartych w</w:t>
      </w:r>
      <w:r w:rsidR="003B14E0">
        <w:rPr>
          <w:sz w:val="22"/>
          <w:szCs w:val="22"/>
        </w:rPr>
        <w:t xml:space="preserve"> projekcie</w:t>
      </w:r>
      <w:r w:rsidR="002B2BAB" w:rsidRPr="0096628E">
        <w:rPr>
          <w:sz w:val="22"/>
          <w:szCs w:val="22"/>
        </w:rPr>
        <w:t xml:space="preserve"> </w:t>
      </w:r>
      <w:r w:rsidR="008F4537"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>umowy, zgodnie ze zobowiąz</w:t>
      </w:r>
      <w:r w:rsidR="008F4537" w:rsidRPr="0096628E">
        <w:rPr>
          <w:sz w:val="22"/>
          <w:szCs w:val="22"/>
        </w:rPr>
        <w:t xml:space="preserve">aniem zawartym </w:t>
      </w:r>
      <w:r w:rsidR="002B2BAB" w:rsidRPr="0096628E">
        <w:rPr>
          <w:sz w:val="22"/>
          <w:szCs w:val="22"/>
        </w:rPr>
        <w:t>w ofercie, w</w:t>
      </w:r>
      <w:r w:rsidR="00594B99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 xml:space="preserve"> miejscu i </w:t>
      </w:r>
      <w:r w:rsidR="00594B99">
        <w:rPr>
          <w:sz w:val="22"/>
          <w:szCs w:val="22"/>
        </w:rPr>
        <w:t xml:space="preserve"> </w:t>
      </w:r>
    </w:p>
    <w:p w14:paraId="1CC2C988" w14:textId="77777777" w:rsidR="002B2BAB" w:rsidRPr="0096628E" w:rsidRDefault="00594B99" w:rsidP="008F453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B2BAB" w:rsidRPr="0096628E">
        <w:rPr>
          <w:sz w:val="22"/>
          <w:szCs w:val="22"/>
        </w:rPr>
        <w:t>terminie wskazanym przez Zamawiającego.</w:t>
      </w:r>
    </w:p>
    <w:p w14:paraId="77BA1768" w14:textId="77777777" w:rsidR="002B2BAB" w:rsidRPr="0096628E" w:rsidRDefault="002B2BAB" w:rsidP="002B2BAB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 xml:space="preserve">9) Oświadczamy, że akceptujemy warunki płatności określone przez Zamawiającego  </w:t>
      </w:r>
    </w:p>
    <w:p w14:paraId="3920E90B" w14:textId="5D551B58" w:rsidR="002B2BAB" w:rsidRDefault="002B2BAB" w:rsidP="002B2BAB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 xml:space="preserve">     w </w:t>
      </w:r>
      <w:r w:rsidR="00585E97" w:rsidRPr="0096628E">
        <w:rPr>
          <w:rFonts w:ascii="Times New Roman" w:hAnsi="Times New Roman"/>
          <w:lang w:val="pl-PL" w:eastAsia="en-US"/>
        </w:rPr>
        <w:t xml:space="preserve">projekcie </w:t>
      </w:r>
      <w:r w:rsidRPr="0096628E">
        <w:rPr>
          <w:rFonts w:ascii="Times New Roman" w:hAnsi="Times New Roman"/>
          <w:lang w:val="pl-PL" w:eastAsia="en-US"/>
        </w:rPr>
        <w:t xml:space="preserve"> umowy stanowiącej załącznik do specyfikacji  warunków </w:t>
      </w:r>
      <w:r w:rsidR="00585E97" w:rsidRPr="0096628E">
        <w:rPr>
          <w:rFonts w:ascii="Times New Roman" w:hAnsi="Times New Roman"/>
          <w:lang w:val="pl-PL" w:eastAsia="en-US"/>
        </w:rPr>
        <w:t>z</w:t>
      </w:r>
      <w:r w:rsidR="004D5F20" w:rsidRPr="0096628E">
        <w:rPr>
          <w:rFonts w:ascii="Times New Roman" w:hAnsi="Times New Roman"/>
          <w:lang w:val="pl-PL" w:eastAsia="en-US"/>
        </w:rPr>
        <w:t>amówienia.</w:t>
      </w:r>
    </w:p>
    <w:p w14:paraId="3E991301" w14:textId="77777777" w:rsidR="00632FA2" w:rsidRDefault="00632FA2" w:rsidP="002B2BAB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14:paraId="117AD632" w14:textId="77777777" w:rsidR="009328D9" w:rsidRPr="0096628E" w:rsidRDefault="009328D9" w:rsidP="002B2BAB">
      <w:pPr>
        <w:pStyle w:val="normaltableau"/>
        <w:spacing w:before="0" w:after="0"/>
        <w:jc w:val="left"/>
        <w:rPr>
          <w:rFonts w:ascii="Times New Roman" w:hAnsi="Times New Roman"/>
          <w:lang w:val="pl-PL" w:eastAsia="en-US"/>
        </w:rPr>
      </w:pPr>
    </w:p>
    <w:p w14:paraId="307804EC" w14:textId="77777777" w:rsidR="007C4B20" w:rsidRPr="0096628E" w:rsidRDefault="004D5F20" w:rsidP="007C4B20">
      <w:pPr>
        <w:suppressAutoHyphens/>
        <w:rPr>
          <w:sz w:val="22"/>
          <w:szCs w:val="22"/>
        </w:rPr>
      </w:pPr>
      <w:r w:rsidRPr="0096628E">
        <w:rPr>
          <w:sz w:val="22"/>
          <w:szCs w:val="22"/>
        </w:rPr>
        <w:lastRenderedPageBreak/>
        <w:t>1</w:t>
      </w:r>
      <w:r w:rsidR="00543964">
        <w:rPr>
          <w:sz w:val="22"/>
          <w:szCs w:val="22"/>
        </w:rPr>
        <w:t>0</w:t>
      </w:r>
      <w:r w:rsidR="007C4B20" w:rsidRPr="0096628E">
        <w:rPr>
          <w:sz w:val="22"/>
          <w:szCs w:val="22"/>
        </w:rPr>
        <w:t>)</w:t>
      </w:r>
      <w:r w:rsidR="00560FEA"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 xml:space="preserve">Składam(y) niniejszą ofertę [we własnym imieniu] / [jako Wykonawcy wspólnie </w:t>
      </w:r>
      <w:r w:rsidR="007C4B20" w:rsidRPr="0096628E">
        <w:rPr>
          <w:sz w:val="22"/>
          <w:szCs w:val="22"/>
        </w:rPr>
        <w:t xml:space="preserve">  </w:t>
      </w:r>
    </w:p>
    <w:p w14:paraId="07619386" w14:textId="77777777" w:rsidR="007C4B20" w:rsidRPr="0096628E" w:rsidRDefault="007C4B20" w:rsidP="007C4B20">
      <w:pPr>
        <w:suppressAutoHyphens/>
        <w:rPr>
          <w:sz w:val="22"/>
          <w:szCs w:val="22"/>
        </w:rPr>
      </w:pPr>
      <w:r w:rsidRPr="0096628E">
        <w:rPr>
          <w:sz w:val="22"/>
          <w:szCs w:val="22"/>
        </w:rPr>
        <w:t xml:space="preserve">     </w:t>
      </w:r>
      <w:r w:rsidR="008C344A"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>ubiegający się o udzielenie zamówienia]</w:t>
      </w:r>
      <w:r w:rsidR="00432016" w:rsidRPr="0096628E">
        <w:rPr>
          <w:sz w:val="22"/>
          <w:szCs w:val="22"/>
          <w:vertAlign w:val="superscript"/>
        </w:rPr>
        <w:t>*</w:t>
      </w:r>
      <w:r w:rsidR="00432016" w:rsidRPr="0096628E">
        <w:rPr>
          <w:sz w:val="22"/>
          <w:szCs w:val="22"/>
        </w:rPr>
        <w:t>.</w:t>
      </w:r>
      <w:r w:rsidR="002B2BAB" w:rsidRPr="0096628E">
        <w:rPr>
          <w:sz w:val="22"/>
          <w:szCs w:val="22"/>
        </w:rPr>
        <w:t xml:space="preserve">Składając niniejszą ofertę jako Wykonawcy </w:t>
      </w:r>
      <w:r w:rsidRPr="0096628E">
        <w:rPr>
          <w:sz w:val="22"/>
          <w:szCs w:val="22"/>
        </w:rPr>
        <w:t xml:space="preserve">    </w:t>
      </w:r>
    </w:p>
    <w:p w14:paraId="45654196" w14:textId="77777777" w:rsidR="007C4B20" w:rsidRPr="0096628E" w:rsidRDefault="007C4B20" w:rsidP="007C4B20">
      <w:pPr>
        <w:suppressAutoHyphens/>
        <w:rPr>
          <w:sz w:val="22"/>
          <w:szCs w:val="22"/>
        </w:rPr>
      </w:pPr>
      <w:r w:rsidRPr="0096628E">
        <w:rPr>
          <w:sz w:val="22"/>
          <w:szCs w:val="22"/>
        </w:rPr>
        <w:t xml:space="preserve">     </w:t>
      </w:r>
      <w:r w:rsidR="008C344A"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 xml:space="preserve">wspólnie ubiegający się o udzielenie zamówienia, ponadto oświadczamy, iż będziemy </w:t>
      </w:r>
    </w:p>
    <w:p w14:paraId="58920363" w14:textId="4522D53E" w:rsidR="007C4B20" w:rsidRPr="0096628E" w:rsidRDefault="007C4B20" w:rsidP="007C4B20">
      <w:pPr>
        <w:suppressAutoHyphens/>
        <w:rPr>
          <w:sz w:val="22"/>
          <w:szCs w:val="22"/>
        </w:rPr>
      </w:pPr>
      <w:r w:rsidRPr="0096628E">
        <w:rPr>
          <w:sz w:val="22"/>
          <w:szCs w:val="22"/>
        </w:rPr>
        <w:t xml:space="preserve">    </w:t>
      </w:r>
      <w:r w:rsidR="002762B2">
        <w:rPr>
          <w:sz w:val="22"/>
          <w:szCs w:val="22"/>
        </w:rPr>
        <w:t xml:space="preserve"> </w:t>
      </w:r>
      <w:r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 xml:space="preserve">odpowiadać solidarnie za realizację niniejszego zamówienia, oraz że Pełnomocnik  </w:t>
      </w:r>
    </w:p>
    <w:p w14:paraId="7498DC61" w14:textId="77777777" w:rsidR="007C4B20" w:rsidRPr="0096628E" w:rsidRDefault="007C4B20" w:rsidP="007C4B20">
      <w:pPr>
        <w:suppressAutoHyphens/>
        <w:rPr>
          <w:sz w:val="22"/>
          <w:szCs w:val="22"/>
        </w:rPr>
      </w:pPr>
      <w:r w:rsidRPr="0096628E">
        <w:rPr>
          <w:sz w:val="22"/>
          <w:szCs w:val="22"/>
        </w:rPr>
        <w:t xml:space="preserve">     </w:t>
      </w:r>
      <w:r w:rsidR="008C344A"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 xml:space="preserve">zostanie upoważniony do zaciągania zobowiązań   i otrzymywania instrukcji na rzecz                      </w:t>
      </w:r>
    </w:p>
    <w:p w14:paraId="274B7944" w14:textId="77777777" w:rsidR="002B2BAB" w:rsidRPr="0096628E" w:rsidRDefault="007C4B20" w:rsidP="007C4B20">
      <w:pPr>
        <w:suppressAutoHyphens/>
        <w:rPr>
          <w:sz w:val="22"/>
          <w:szCs w:val="22"/>
        </w:rPr>
      </w:pPr>
      <w:r w:rsidRPr="0096628E">
        <w:rPr>
          <w:sz w:val="22"/>
          <w:szCs w:val="22"/>
        </w:rPr>
        <w:t xml:space="preserve">  </w:t>
      </w:r>
      <w:r w:rsidR="008C344A" w:rsidRPr="0096628E">
        <w:rPr>
          <w:sz w:val="22"/>
          <w:szCs w:val="22"/>
        </w:rPr>
        <w:t xml:space="preserve">  </w:t>
      </w:r>
      <w:r w:rsidRPr="0096628E">
        <w:rPr>
          <w:sz w:val="22"/>
          <w:szCs w:val="22"/>
        </w:rPr>
        <w:t xml:space="preserve">  </w:t>
      </w:r>
      <w:r w:rsidR="002B2BAB" w:rsidRPr="0096628E">
        <w:rPr>
          <w:sz w:val="22"/>
          <w:szCs w:val="22"/>
        </w:rPr>
        <w:t>i w imieniu każdego z nas]*,</w:t>
      </w:r>
    </w:p>
    <w:p w14:paraId="1577DB48" w14:textId="77777777" w:rsidR="002B2BAB" w:rsidRPr="0096628E" w:rsidRDefault="004D5F20" w:rsidP="002B2BAB">
      <w:pPr>
        <w:spacing w:before="120"/>
        <w:ind w:left="357" w:hanging="357"/>
        <w:rPr>
          <w:sz w:val="22"/>
          <w:szCs w:val="22"/>
        </w:rPr>
      </w:pPr>
      <w:r w:rsidRPr="0096628E">
        <w:rPr>
          <w:sz w:val="22"/>
          <w:szCs w:val="22"/>
        </w:rPr>
        <w:t>1</w:t>
      </w:r>
      <w:r w:rsidR="00543964">
        <w:rPr>
          <w:sz w:val="22"/>
          <w:szCs w:val="22"/>
        </w:rPr>
        <w:t>1</w:t>
      </w:r>
      <w:r w:rsidR="002B2BAB" w:rsidRPr="0096628E">
        <w:rPr>
          <w:sz w:val="22"/>
          <w:szCs w:val="22"/>
        </w:rPr>
        <w:t>)</w:t>
      </w:r>
      <w:r w:rsidR="002B2BAB" w:rsidRPr="0096628E">
        <w:rPr>
          <w:sz w:val="22"/>
          <w:szCs w:val="22"/>
        </w:rPr>
        <w:tab/>
        <w:t>Nie uczestniczę</w:t>
      </w:r>
      <w:r w:rsidR="00741B99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>(</w:t>
      </w:r>
      <w:proofErr w:type="spellStart"/>
      <w:r w:rsidR="002B2BAB" w:rsidRPr="0096628E">
        <w:rPr>
          <w:sz w:val="22"/>
          <w:szCs w:val="22"/>
        </w:rPr>
        <w:t>ymy</w:t>
      </w:r>
      <w:proofErr w:type="spellEnd"/>
      <w:r w:rsidR="002B2BAB" w:rsidRPr="0096628E">
        <w:rPr>
          <w:sz w:val="22"/>
          <w:szCs w:val="22"/>
        </w:rPr>
        <w:t>) jako Wykonawca w jakiejkolwiek innej ofercie złożonej w celu       udzielenia niniejszego zamówienia,</w:t>
      </w:r>
    </w:p>
    <w:p w14:paraId="39358083" w14:textId="77777777" w:rsidR="002762B2" w:rsidRDefault="004D5F20" w:rsidP="002762B2">
      <w:pPr>
        <w:jc w:val="both"/>
        <w:textAlignment w:val="baseline"/>
        <w:rPr>
          <w:sz w:val="22"/>
          <w:szCs w:val="22"/>
        </w:rPr>
      </w:pPr>
      <w:r w:rsidRPr="00B1429E">
        <w:rPr>
          <w:sz w:val="22"/>
          <w:szCs w:val="22"/>
        </w:rPr>
        <w:t>1</w:t>
      </w:r>
      <w:r w:rsidR="009D008C" w:rsidRPr="00B1429E">
        <w:rPr>
          <w:sz w:val="22"/>
          <w:szCs w:val="22"/>
        </w:rPr>
        <w:t>3</w:t>
      </w:r>
      <w:r w:rsidR="002B2BAB" w:rsidRPr="00B1429E">
        <w:rPr>
          <w:sz w:val="22"/>
          <w:szCs w:val="22"/>
        </w:rPr>
        <w:t>)</w:t>
      </w:r>
      <w:r w:rsidR="00B1429E" w:rsidRPr="00B1429E">
        <w:rPr>
          <w:sz w:val="22"/>
          <w:szCs w:val="22"/>
        </w:rPr>
        <w:t xml:space="preserve"> Na podstawie art.  art. 18 ust. 3 ustawy z dnia 11 września 2019 r. Prawo zamówień publicznych, </w:t>
      </w:r>
      <w:r w:rsidR="00486946" w:rsidRPr="00B1429E">
        <w:rPr>
          <w:rFonts w:ascii="inherit" w:hAnsi="inherit"/>
          <w:sz w:val="22"/>
          <w:szCs w:val="22"/>
        </w:rPr>
        <w:t xml:space="preserve"> </w:t>
      </w:r>
      <w:r w:rsidR="00B1429E" w:rsidRPr="00B1429E">
        <w:rPr>
          <w:rFonts w:ascii="inherit" w:hAnsi="inherit"/>
          <w:sz w:val="22"/>
          <w:szCs w:val="22"/>
        </w:rPr>
        <w:t xml:space="preserve">z </w:t>
      </w:r>
      <w:r w:rsidR="00486946" w:rsidRPr="00B1429E">
        <w:rPr>
          <w:sz w:val="22"/>
          <w:szCs w:val="22"/>
        </w:rPr>
        <w:t xml:space="preserve"> </w:t>
      </w:r>
      <w:r w:rsidR="002762B2">
        <w:rPr>
          <w:sz w:val="22"/>
          <w:szCs w:val="22"/>
        </w:rPr>
        <w:t xml:space="preserve">  </w:t>
      </w:r>
    </w:p>
    <w:p w14:paraId="5F684384" w14:textId="416119AD" w:rsidR="002762B2" w:rsidRDefault="002762B2" w:rsidP="002762B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86946" w:rsidRPr="00B1429E">
        <w:rPr>
          <w:sz w:val="22"/>
          <w:szCs w:val="22"/>
        </w:rPr>
        <w:t xml:space="preserve">późn. </w:t>
      </w:r>
      <w:proofErr w:type="spellStart"/>
      <w:r w:rsidR="00486946" w:rsidRPr="00B1429E">
        <w:rPr>
          <w:sz w:val="22"/>
          <w:szCs w:val="22"/>
        </w:rPr>
        <w:t>zm</w:t>
      </w:r>
      <w:proofErr w:type="spellEnd"/>
      <w:r w:rsidR="002B2BAB" w:rsidRPr="00B1429E">
        <w:rPr>
          <w:sz w:val="22"/>
          <w:szCs w:val="22"/>
        </w:rPr>
        <w:t xml:space="preserve"> ) oświadczamy, że [żadne </w:t>
      </w:r>
      <w:r w:rsidR="00F8026B" w:rsidRPr="00B1429E">
        <w:rPr>
          <w:sz w:val="22"/>
          <w:szCs w:val="22"/>
        </w:rPr>
        <w:t xml:space="preserve"> </w:t>
      </w:r>
      <w:r w:rsidR="002B2BAB" w:rsidRPr="00B1429E">
        <w:rPr>
          <w:sz w:val="22"/>
          <w:szCs w:val="22"/>
        </w:rPr>
        <w:t xml:space="preserve">z informacji zawartych w ofercie nie stanowią tajemnicy </w:t>
      </w:r>
      <w:r>
        <w:rPr>
          <w:sz w:val="22"/>
          <w:szCs w:val="22"/>
        </w:rPr>
        <w:t xml:space="preserve">   </w:t>
      </w:r>
    </w:p>
    <w:p w14:paraId="4830EF26" w14:textId="77777777" w:rsidR="002762B2" w:rsidRDefault="002762B2" w:rsidP="002762B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B2BAB" w:rsidRPr="00B1429E">
        <w:rPr>
          <w:sz w:val="22"/>
          <w:szCs w:val="22"/>
        </w:rPr>
        <w:t>przeds</w:t>
      </w:r>
      <w:r w:rsidR="00F8026B" w:rsidRPr="00B1429E">
        <w:rPr>
          <w:sz w:val="22"/>
          <w:szCs w:val="22"/>
        </w:rPr>
        <w:t xml:space="preserve">iębiorstwa </w:t>
      </w:r>
      <w:r w:rsidR="002B2BAB" w:rsidRPr="00B1429E">
        <w:rPr>
          <w:sz w:val="22"/>
          <w:szCs w:val="22"/>
        </w:rPr>
        <w:t xml:space="preserve">w rozumieniu przepisów o zwalczaniu nieuczciwej konkurencji / wskazane poniżej </w:t>
      </w:r>
      <w:r>
        <w:rPr>
          <w:sz w:val="22"/>
          <w:szCs w:val="22"/>
        </w:rPr>
        <w:t xml:space="preserve">   </w:t>
      </w:r>
    </w:p>
    <w:p w14:paraId="415FD8FE" w14:textId="77777777" w:rsidR="002762B2" w:rsidRDefault="002762B2" w:rsidP="002762B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B2BAB" w:rsidRPr="00B1429E">
        <w:rPr>
          <w:sz w:val="22"/>
          <w:szCs w:val="22"/>
        </w:rPr>
        <w:t xml:space="preserve">informacje zawarte </w:t>
      </w:r>
      <w:r w:rsidR="00F8026B" w:rsidRPr="00B1429E">
        <w:rPr>
          <w:sz w:val="22"/>
          <w:szCs w:val="22"/>
        </w:rPr>
        <w:t xml:space="preserve"> </w:t>
      </w:r>
      <w:r w:rsidR="002B2BAB" w:rsidRPr="00B1429E">
        <w:rPr>
          <w:sz w:val="22"/>
          <w:szCs w:val="22"/>
        </w:rPr>
        <w:t xml:space="preserve">w ofercie stanowią tajemnicę przedsiębiorstwa w rozumieniu przepisów o </w:t>
      </w:r>
      <w:r>
        <w:rPr>
          <w:sz w:val="22"/>
          <w:szCs w:val="22"/>
        </w:rPr>
        <w:t xml:space="preserve"> </w:t>
      </w:r>
    </w:p>
    <w:p w14:paraId="307B375F" w14:textId="77777777" w:rsidR="002762B2" w:rsidRDefault="002762B2" w:rsidP="002762B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B2BAB" w:rsidRPr="00B1429E">
        <w:rPr>
          <w:sz w:val="22"/>
          <w:szCs w:val="22"/>
        </w:rPr>
        <w:t xml:space="preserve">zwalczaniu nieuczciwej konkurencji i w związku z niniejszym nie mogą być one udostępniane, w </w:t>
      </w:r>
      <w:r>
        <w:rPr>
          <w:sz w:val="22"/>
          <w:szCs w:val="22"/>
        </w:rPr>
        <w:t xml:space="preserve">  </w:t>
      </w:r>
    </w:p>
    <w:p w14:paraId="322407C3" w14:textId="43226A86" w:rsidR="002B2BAB" w:rsidRPr="00B1429E" w:rsidRDefault="002762B2" w:rsidP="002762B2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B2BAB" w:rsidRPr="00B1429E">
        <w:rPr>
          <w:sz w:val="22"/>
          <w:szCs w:val="22"/>
        </w:rPr>
        <w:t>szczególności innym uczestnikom postępowania]</w:t>
      </w:r>
      <w:r w:rsidR="002B2BAB" w:rsidRPr="00B1429E">
        <w:rPr>
          <w:sz w:val="22"/>
          <w:szCs w:val="22"/>
          <w:vertAlign w:val="superscript"/>
        </w:rPr>
        <w:t>*</w:t>
      </w:r>
    </w:p>
    <w:p w14:paraId="2B4A9CEE" w14:textId="77777777" w:rsidR="002B2BAB" w:rsidRPr="0096628E" w:rsidRDefault="004E01E6" w:rsidP="002B2BAB">
      <w:pPr>
        <w:ind w:left="360"/>
        <w:jc w:val="both"/>
        <w:rPr>
          <w:sz w:val="22"/>
          <w:szCs w:val="22"/>
        </w:rPr>
      </w:pPr>
      <w:r w:rsidRPr="0096628E">
        <w:rPr>
          <w:sz w:val="22"/>
          <w:szCs w:val="22"/>
        </w:rPr>
        <w:t>………………………………………………………………………………………….</w:t>
      </w:r>
    </w:p>
    <w:p w14:paraId="68732F2D" w14:textId="77777777" w:rsidR="002B2BAB" w:rsidRPr="0096628E" w:rsidRDefault="004D5F20" w:rsidP="0090442B">
      <w:pPr>
        <w:tabs>
          <w:tab w:val="left" w:pos="426"/>
        </w:tabs>
        <w:spacing w:after="120"/>
        <w:ind w:left="426" w:hanging="426"/>
        <w:jc w:val="both"/>
        <w:rPr>
          <w:sz w:val="22"/>
          <w:szCs w:val="22"/>
        </w:rPr>
      </w:pPr>
      <w:r w:rsidRPr="0096628E">
        <w:rPr>
          <w:sz w:val="22"/>
          <w:szCs w:val="22"/>
        </w:rPr>
        <w:t>1</w:t>
      </w:r>
      <w:r w:rsidR="00543964">
        <w:rPr>
          <w:sz w:val="22"/>
          <w:szCs w:val="22"/>
        </w:rPr>
        <w:t>2</w:t>
      </w:r>
      <w:r w:rsidR="002B2BAB" w:rsidRPr="0096628E">
        <w:rPr>
          <w:sz w:val="22"/>
          <w:szCs w:val="22"/>
        </w:rPr>
        <w:t>) Oświadczamy, że nie zamierzam(y) powierzać do wykonania żadnej części niniejszego zamówienia /następujące części niniejszego zamówienia zamierzam(y) powierzyć podwykonawcom*</w:t>
      </w:r>
    </w:p>
    <w:p w14:paraId="25E5AD96" w14:textId="77777777" w:rsidR="00C20BF6" w:rsidRDefault="004E01E6" w:rsidP="008C344A">
      <w:pPr>
        <w:tabs>
          <w:tab w:val="left" w:pos="720"/>
        </w:tabs>
        <w:spacing w:after="120"/>
        <w:ind w:left="708" w:hanging="708"/>
        <w:jc w:val="both"/>
        <w:rPr>
          <w:sz w:val="22"/>
          <w:szCs w:val="22"/>
        </w:rPr>
      </w:pPr>
      <w:r w:rsidRPr="0096628E">
        <w:rPr>
          <w:sz w:val="22"/>
          <w:szCs w:val="22"/>
        </w:rPr>
        <w:t xml:space="preserve">      ………………………………………………………………………………………………..</w:t>
      </w:r>
    </w:p>
    <w:p w14:paraId="06317D41" w14:textId="30B05B0B" w:rsidR="002B2BAB" w:rsidRPr="0096628E" w:rsidRDefault="008C344A" w:rsidP="00C20BF6">
      <w:pPr>
        <w:spacing w:before="120"/>
        <w:jc w:val="both"/>
        <w:rPr>
          <w:sz w:val="22"/>
          <w:szCs w:val="22"/>
        </w:rPr>
      </w:pPr>
      <w:r w:rsidRPr="0096628E">
        <w:rPr>
          <w:sz w:val="22"/>
          <w:szCs w:val="22"/>
        </w:rPr>
        <w:t>1</w:t>
      </w:r>
      <w:r w:rsidR="00E526A4">
        <w:rPr>
          <w:sz w:val="22"/>
          <w:szCs w:val="22"/>
        </w:rPr>
        <w:t>3</w:t>
      </w:r>
      <w:r w:rsidR="002B2BAB" w:rsidRPr="0096628E">
        <w:rPr>
          <w:sz w:val="22"/>
          <w:szCs w:val="22"/>
        </w:rPr>
        <w:t>)</w:t>
      </w:r>
      <w:r w:rsidR="00585E97" w:rsidRPr="0096628E">
        <w:rPr>
          <w:sz w:val="22"/>
          <w:szCs w:val="22"/>
        </w:rPr>
        <w:t xml:space="preserve"> </w:t>
      </w:r>
      <w:r w:rsidR="002B2BAB" w:rsidRPr="0096628E">
        <w:rPr>
          <w:sz w:val="22"/>
          <w:szCs w:val="22"/>
        </w:rPr>
        <w:t xml:space="preserve"> Załącznikami do niniejszej oferty są:</w:t>
      </w:r>
    </w:p>
    <w:p w14:paraId="339EEA0D" w14:textId="77777777" w:rsidR="002B2BAB" w:rsidRPr="0096628E" w:rsidRDefault="002B2BAB" w:rsidP="002B2BAB">
      <w:pPr>
        <w:ind w:left="360"/>
        <w:jc w:val="both"/>
        <w:rPr>
          <w:sz w:val="22"/>
          <w:szCs w:val="22"/>
        </w:rPr>
      </w:pPr>
    </w:p>
    <w:p w14:paraId="7285BA7A" w14:textId="77777777" w:rsidR="002B2BAB" w:rsidRPr="0096628E" w:rsidRDefault="002B2BAB" w:rsidP="002B2BAB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sz w:val="22"/>
          <w:szCs w:val="22"/>
        </w:rPr>
      </w:pPr>
      <w:r w:rsidRPr="0096628E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0F4FDEA6" w14:textId="77777777" w:rsidR="002B2BAB" w:rsidRPr="0096628E" w:rsidRDefault="002B2BAB" w:rsidP="002B2BAB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  <w:rPr>
          <w:sz w:val="22"/>
          <w:szCs w:val="22"/>
        </w:rPr>
      </w:pPr>
      <w:r w:rsidRPr="0096628E">
        <w:rPr>
          <w:sz w:val="22"/>
          <w:szCs w:val="22"/>
        </w:rPr>
        <w:t>…....................................................................................................................</w:t>
      </w:r>
    </w:p>
    <w:p w14:paraId="061D3164" w14:textId="69E00EAE" w:rsidR="004E01E6" w:rsidRPr="0096628E" w:rsidRDefault="008C344A" w:rsidP="00585E97">
      <w:pPr>
        <w:pStyle w:val="normaltableau"/>
        <w:spacing w:after="0" w:line="360" w:lineRule="auto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1</w:t>
      </w:r>
      <w:r w:rsidR="00E526A4">
        <w:rPr>
          <w:rFonts w:ascii="Times New Roman" w:hAnsi="Times New Roman"/>
          <w:lang w:val="pl-PL" w:eastAsia="en-US"/>
        </w:rPr>
        <w:t>4</w:t>
      </w:r>
      <w:r w:rsidR="004D5F20" w:rsidRPr="0096628E">
        <w:rPr>
          <w:rFonts w:ascii="Times New Roman" w:hAnsi="Times New Roman"/>
          <w:lang w:val="pl-PL" w:eastAsia="en-US"/>
        </w:rPr>
        <w:t>)</w:t>
      </w:r>
      <w:r w:rsidR="00585E97" w:rsidRPr="0096628E">
        <w:rPr>
          <w:rFonts w:ascii="Times New Roman" w:hAnsi="Times New Roman"/>
          <w:lang w:val="pl-PL" w:eastAsia="en-US"/>
        </w:rPr>
        <w:t xml:space="preserve">  </w:t>
      </w:r>
      <w:r w:rsidR="004E01E6" w:rsidRPr="0096628E">
        <w:rPr>
          <w:rFonts w:ascii="Times New Roman" w:hAnsi="Times New Roman"/>
          <w:lang w:val="pl-PL" w:eastAsia="en-US"/>
        </w:rPr>
        <w:t>Wszelką korespondencję związaną z niniejszym po</w:t>
      </w:r>
      <w:r w:rsidR="00CB523F" w:rsidRPr="0096628E">
        <w:rPr>
          <w:rFonts w:ascii="Times New Roman" w:hAnsi="Times New Roman"/>
          <w:lang w:val="pl-PL" w:eastAsia="en-US"/>
        </w:rPr>
        <w:t>stępowaniem należy kierować do:</w:t>
      </w:r>
    </w:p>
    <w:p w14:paraId="28FC8DD0" w14:textId="77777777" w:rsidR="004E01E6" w:rsidRPr="0096628E" w:rsidRDefault="004E01E6" w:rsidP="004E01E6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14:paraId="7BD93F26" w14:textId="77777777" w:rsidR="004E01E6" w:rsidRPr="0096628E" w:rsidRDefault="004E01E6" w:rsidP="004E01E6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>Adres:………………………………………….</w:t>
      </w:r>
    </w:p>
    <w:p w14:paraId="585885CC" w14:textId="77777777" w:rsidR="004E01E6" w:rsidRPr="00A8549D" w:rsidRDefault="007B0695" w:rsidP="007B0695">
      <w:pPr>
        <w:spacing w:line="120" w:lineRule="atLeast"/>
        <w:jc w:val="both"/>
        <w:rPr>
          <w:sz w:val="22"/>
          <w:szCs w:val="22"/>
          <w:lang w:eastAsia="en-US"/>
        </w:rPr>
      </w:pPr>
      <w:r>
        <w:rPr>
          <w:lang w:eastAsia="en-US"/>
        </w:rPr>
        <w:t xml:space="preserve">           </w:t>
      </w:r>
      <w:r w:rsidR="004E01E6" w:rsidRPr="00A8549D">
        <w:rPr>
          <w:sz w:val="22"/>
          <w:szCs w:val="22"/>
          <w:lang w:eastAsia="en-US"/>
        </w:rPr>
        <w:t xml:space="preserve">Telefon…………………….. </w:t>
      </w:r>
      <w:r w:rsidRPr="00A8549D">
        <w:rPr>
          <w:sz w:val="22"/>
          <w:szCs w:val="22"/>
        </w:rPr>
        <w:t xml:space="preserve">Adres e – mail </w:t>
      </w:r>
      <w:r w:rsidR="004E01E6" w:rsidRPr="00A8549D">
        <w:rPr>
          <w:sz w:val="22"/>
          <w:szCs w:val="22"/>
          <w:lang w:eastAsia="en-US"/>
        </w:rPr>
        <w:t>…………………</w:t>
      </w:r>
    </w:p>
    <w:p w14:paraId="5711B9A7" w14:textId="77777777" w:rsidR="00BE2E77" w:rsidRPr="0096628E" w:rsidRDefault="00BE2E77" w:rsidP="004E01E6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14:paraId="5E0C0DA3" w14:textId="77777777" w:rsidR="004E01E6" w:rsidRPr="0096628E" w:rsidRDefault="004E01E6" w:rsidP="004E01E6">
      <w:pPr>
        <w:pStyle w:val="Tekstpodstawowy"/>
        <w:widowControl w:val="0"/>
        <w:rPr>
          <w:sz w:val="22"/>
          <w:szCs w:val="22"/>
        </w:rPr>
      </w:pPr>
      <w:r w:rsidRPr="0096628E">
        <w:rPr>
          <w:sz w:val="22"/>
          <w:szCs w:val="22"/>
        </w:rPr>
        <w:t>Oferta sporządzona jest na</w:t>
      </w:r>
      <w:r w:rsidR="00585E97" w:rsidRPr="0096628E">
        <w:rPr>
          <w:sz w:val="22"/>
          <w:szCs w:val="22"/>
        </w:rPr>
        <w:t xml:space="preserve"> </w:t>
      </w:r>
      <w:r w:rsidR="00BF5E93" w:rsidRPr="0096628E">
        <w:rPr>
          <w:sz w:val="22"/>
          <w:szCs w:val="22"/>
        </w:rPr>
        <w:t>...</w:t>
      </w:r>
      <w:r w:rsidRPr="0096628E">
        <w:rPr>
          <w:sz w:val="22"/>
          <w:szCs w:val="22"/>
        </w:rPr>
        <w:t>…</w:t>
      </w:r>
      <w:r w:rsidR="00585E97" w:rsidRPr="0096628E">
        <w:rPr>
          <w:sz w:val="22"/>
          <w:szCs w:val="22"/>
        </w:rPr>
        <w:t xml:space="preserve"> </w:t>
      </w:r>
      <w:r w:rsidRPr="0096628E">
        <w:rPr>
          <w:sz w:val="22"/>
          <w:szCs w:val="22"/>
        </w:rPr>
        <w:t>ponumerowanych stronach.</w:t>
      </w:r>
    </w:p>
    <w:p w14:paraId="0F741B7B" w14:textId="77777777" w:rsidR="004E01E6" w:rsidRPr="0096628E" w:rsidRDefault="004E01E6" w:rsidP="008F7682">
      <w:pPr>
        <w:pStyle w:val="WW-Tekstpodstawowy3"/>
        <w:ind w:left="4963" w:firstLine="709"/>
        <w:rPr>
          <w:sz w:val="22"/>
          <w:szCs w:val="22"/>
        </w:rPr>
      </w:pPr>
      <w:r w:rsidRPr="0096628E">
        <w:rPr>
          <w:sz w:val="22"/>
          <w:szCs w:val="22"/>
        </w:rPr>
        <w:t xml:space="preserve">                        </w:t>
      </w:r>
      <w:r w:rsidR="008F7682" w:rsidRPr="0096628E">
        <w:rPr>
          <w:sz w:val="22"/>
          <w:szCs w:val="22"/>
        </w:rPr>
        <w:t xml:space="preserve">                               </w:t>
      </w:r>
    </w:p>
    <w:p w14:paraId="744EFB6C" w14:textId="77777777" w:rsidR="004E01E6" w:rsidRPr="007B0695" w:rsidRDefault="004E01E6" w:rsidP="004E01E6">
      <w:pPr>
        <w:pStyle w:val="normaltableau"/>
        <w:spacing w:before="0" w:after="0" w:line="360" w:lineRule="auto"/>
        <w:rPr>
          <w:rFonts w:ascii="Times New Roman" w:hAnsi="Times New Roman"/>
          <w:u w:val="single"/>
          <w:lang w:val="pl-PL" w:eastAsia="en-US"/>
        </w:rPr>
      </w:pPr>
      <w:r w:rsidRPr="0096628E">
        <w:rPr>
          <w:rFonts w:ascii="Times New Roman" w:hAnsi="Times New Roman"/>
          <w:lang w:val="pl-PL" w:eastAsia="en-US"/>
        </w:rPr>
        <w:t xml:space="preserve">_________________ dnia </w:t>
      </w:r>
      <w:r w:rsidR="007B0695">
        <w:rPr>
          <w:rFonts w:ascii="Times New Roman" w:hAnsi="Times New Roman"/>
          <w:lang w:val="pl-PL" w:eastAsia="en-US"/>
        </w:rPr>
        <w:t xml:space="preserve"> –––––––––––––</w:t>
      </w:r>
      <w:r w:rsidR="007B0695" w:rsidRPr="007B0695">
        <w:rPr>
          <w:rFonts w:ascii="Times New Roman" w:hAnsi="Times New Roman"/>
          <w:u w:val="single"/>
          <w:lang w:val="pl-PL" w:eastAsia="en-US"/>
        </w:rPr>
        <w:t xml:space="preserve">                      </w:t>
      </w:r>
    </w:p>
    <w:p w14:paraId="151051DA" w14:textId="77777777" w:rsidR="004E01E6" w:rsidRPr="0096628E" w:rsidRDefault="004E01E6" w:rsidP="004E01E6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14:paraId="2E20D62A" w14:textId="77777777" w:rsidR="004E01E6" w:rsidRPr="0096628E" w:rsidRDefault="004E01E6" w:rsidP="004E01E6">
      <w:pPr>
        <w:pStyle w:val="Tekstpodstawowy"/>
        <w:ind w:left="4956"/>
        <w:rPr>
          <w:sz w:val="22"/>
          <w:szCs w:val="22"/>
        </w:rPr>
      </w:pPr>
      <w:r w:rsidRPr="0096628E">
        <w:rPr>
          <w:sz w:val="22"/>
          <w:szCs w:val="22"/>
        </w:rPr>
        <w:t>_______________________________</w:t>
      </w:r>
    </w:p>
    <w:p w14:paraId="3CC4C50D" w14:textId="77777777" w:rsidR="004E01E6" w:rsidRPr="002762B2" w:rsidRDefault="004E01E6" w:rsidP="002762B2">
      <w:pPr>
        <w:pStyle w:val="Tekstpodstawowy"/>
        <w:spacing w:after="0"/>
        <w:rPr>
          <w:sz w:val="20"/>
          <w:szCs w:val="20"/>
        </w:rPr>
      </w:pPr>
      <w:r w:rsidRPr="0096628E">
        <w:rPr>
          <w:sz w:val="22"/>
          <w:szCs w:val="22"/>
        </w:rPr>
        <w:t xml:space="preserve">                                                                 </w:t>
      </w:r>
      <w:r w:rsidRPr="0096628E">
        <w:rPr>
          <w:sz w:val="22"/>
          <w:szCs w:val="22"/>
        </w:rPr>
        <w:tab/>
      </w:r>
      <w:r w:rsidRPr="0096628E">
        <w:rPr>
          <w:sz w:val="22"/>
          <w:szCs w:val="22"/>
        </w:rPr>
        <w:tab/>
      </w:r>
      <w:r w:rsidRPr="002762B2">
        <w:rPr>
          <w:sz w:val="20"/>
          <w:szCs w:val="20"/>
        </w:rPr>
        <w:t xml:space="preserve"> podpis osoby(osób) uprawnionej(</w:t>
      </w:r>
      <w:proofErr w:type="spellStart"/>
      <w:r w:rsidRPr="002762B2">
        <w:rPr>
          <w:sz w:val="20"/>
          <w:szCs w:val="20"/>
        </w:rPr>
        <w:t>ych</w:t>
      </w:r>
      <w:proofErr w:type="spellEnd"/>
      <w:r w:rsidRPr="002762B2">
        <w:rPr>
          <w:sz w:val="20"/>
          <w:szCs w:val="20"/>
        </w:rPr>
        <w:t>)</w:t>
      </w:r>
    </w:p>
    <w:p w14:paraId="63C85B9D" w14:textId="14B23246" w:rsidR="00310F22" w:rsidRPr="002762B2" w:rsidRDefault="004E01E6" w:rsidP="002762B2">
      <w:pPr>
        <w:pStyle w:val="Tekstpodstawowywcity2"/>
        <w:spacing w:after="0" w:line="240" w:lineRule="auto"/>
      </w:pPr>
      <w:r w:rsidRPr="002762B2">
        <w:t xml:space="preserve">  </w:t>
      </w:r>
      <w:r w:rsidR="008F7682" w:rsidRPr="002762B2">
        <w:t xml:space="preserve">* niepotrzebne skreślić                                       </w:t>
      </w:r>
      <w:r w:rsidR="0096628E" w:rsidRPr="002762B2">
        <w:t xml:space="preserve">          </w:t>
      </w:r>
      <w:r w:rsidR="008F7682" w:rsidRPr="002762B2">
        <w:t xml:space="preserve">   </w:t>
      </w:r>
      <w:r w:rsidR="002762B2">
        <w:t xml:space="preserve">       </w:t>
      </w:r>
      <w:r w:rsidR="008F7682" w:rsidRPr="002762B2">
        <w:t>do reprezentowania wykonawcy</w:t>
      </w:r>
    </w:p>
    <w:p w14:paraId="186F7259" w14:textId="77777777" w:rsidR="004E7B87" w:rsidRDefault="004E7B87" w:rsidP="008F7682">
      <w:pPr>
        <w:pStyle w:val="Tekstpodstawowywcity2"/>
        <w:spacing w:line="240" w:lineRule="auto"/>
        <w:rPr>
          <w:sz w:val="22"/>
          <w:szCs w:val="22"/>
        </w:rPr>
      </w:pPr>
    </w:p>
    <w:p w14:paraId="068291C8" w14:textId="77777777" w:rsidR="004E7B87" w:rsidRDefault="004E7B87" w:rsidP="008F7682">
      <w:pPr>
        <w:pStyle w:val="Tekstpodstawowywcity2"/>
        <w:spacing w:line="240" w:lineRule="auto"/>
        <w:rPr>
          <w:sz w:val="22"/>
          <w:szCs w:val="22"/>
        </w:rPr>
      </w:pPr>
    </w:p>
    <w:sectPr w:rsidR="004E7B87" w:rsidSect="008327EE">
      <w:headerReference w:type="even" r:id="rId8"/>
      <w:headerReference w:type="default" r:id="rId9"/>
      <w:headerReference w:type="first" r:id="rId10"/>
      <w:pgSz w:w="11906" w:h="16838"/>
      <w:pgMar w:top="719" w:right="1286" w:bottom="1079" w:left="1417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8D7D1" w14:textId="77777777" w:rsidR="00C00C71" w:rsidRPr="00143808" w:rsidRDefault="00C00C71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14:paraId="6BE3E116" w14:textId="77777777" w:rsidR="00C00C71" w:rsidRPr="00143808" w:rsidRDefault="00C00C71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1B13" w14:textId="77777777" w:rsidR="00C00C71" w:rsidRPr="00143808" w:rsidRDefault="00C00C71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14:paraId="2C0C371A" w14:textId="77777777" w:rsidR="00C00C71" w:rsidRPr="00143808" w:rsidRDefault="00C00C71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8D32" w14:textId="77777777" w:rsidR="00310F22" w:rsidRPr="00143808" w:rsidRDefault="00164706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310F22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14:paraId="2AD7968D" w14:textId="77777777" w:rsidR="00310F22" w:rsidRPr="00143808" w:rsidRDefault="00310F22">
    <w:pPr>
      <w:pStyle w:val="Nagwek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CBF92" w14:textId="77777777" w:rsidR="00310F22" w:rsidRPr="00A8616F" w:rsidRDefault="00164706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310F22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54693F">
      <w:rPr>
        <w:rStyle w:val="Numerstrony"/>
        <w:noProof/>
        <w:sz w:val="16"/>
        <w:szCs w:val="16"/>
      </w:rPr>
      <w:t>2</w:t>
    </w:r>
    <w:r w:rsidRPr="00A8616F">
      <w:rPr>
        <w:rStyle w:val="Numerstrony"/>
        <w:sz w:val="16"/>
        <w:szCs w:val="16"/>
      </w:rPr>
      <w:fldChar w:fldCharType="end"/>
    </w:r>
  </w:p>
  <w:p w14:paraId="198E07A1" w14:textId="77777777" w:rsidR="00310F22" w:rsidRPr="001851C1" w:rsidRDefault="00310F22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14:paraId="78C758D1" w14:textId="77777777" w:rsidR="00310F22" w:rsidRPr="003254D5" w:rsidRDefault="00310F22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14:paraId="12A74603" w14:textId="77777777" w:rsidR="00310F22" w:rsidRPr="00143808" w:rsidRDefault="00310F22" w:rsidP="001851C1">
    <w:pPr>
      <w:pStyle w:val="Nagwek"/>
      <w:jc w:val="center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65DCC" w14:textId="77777777" w:rsidR="00310F22" w:rsidRPr="001014C6" w:rsidRDefault="00310F22" w:rsidP="001014C6">
    <w:pPr>
      <w:pStyle w:val="Nagwek"/>
      <w:jc w:val="center"/>
      <w:rPr>
        <w:rFonts w:ascii="Arial" w:hAnsi="Arial" w:cs="Arial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 w16cid:durableId="1598830400">
    <w:abstractNumId w:val="3"/>
  </w:num>
  <w:num w:numId="2" w16cid:durableId="1623027411">
    <w:abstractNumId w:val="2"/>
  </w:num>
  <w:num w:numId="3" w16cid:durableId="258873247">
    <w:abstractNumId w:val="1"/>
  </w:num>
  <w:num w:numId="4" w16cid:durableId="1625428445">
    <w:abstractNumId w:val="0"/>
  </w:num>
  <w:num w:numId="5" w16cid:durableId="2102293516">
    <w:abstractNumId w:val="3"/>
  </w:num>
  <w:num w:numId="6" w16cid:durableId="136412641">
    <w:abstractNumId w:val="2"/>
  </w:num>
  <w:num w:numId="7" w16cid:durableId="1055348804">
    <w:abstractNumId w:val="1"/>
  </w:num>
  <w:num w:numId="8" w16cid:durableId="1392342925">
    <w:abstractNumId w:val="0"/>
  </w:num>
  <w:num w:numId="9" w16cid:durableId="10106290">
    <w:abstractNumId w:val="3"/>
  </w:num>
  <w:num w:numId="10" w16cid:durableId="1056130071">
    <w:abstractNumId w:val="2"/>
  </w:num>
  <w:num w:numId="11" w16cid:durableId="220559281">
    <w:abstractNumId w:val="1"/>
  </w:num>
  <w:num w:numId="12" w16cid:durableId="1590849416">
    <w:abstractNumId w:val="0"/>
  </w:num>
  <w:num w:numId="13" w16cid:durableId="1620725991">
    <w:abstractNumId w:val="3"/>
  </w:num>
  <w:num w:numId="14" w16cid:durableId="1523124727">
    <w:abstractNumId w:val="2"/>
  </w:num>
  <w:num w:numId="15" w16cid:durableId="1871452836">
    <w:abstractNumId w:val="1"/>
  </w:num>
  <w:num w:numId="16" w16cid:durableId="216939298">
    <w:abstractNumId w:val="0"/>
  </w:num>
  <w:num w:numId="17" w16cid:durableId="81605182">
    <w:abstractNumId w:val="3"/>
  </w:num>
  <w:num w:numId="18" w16cid:durableId="2092506424">
    <w:abstractNumId w:val="2"/>
  </w:num>
  <w:num w:numId="19" w16cid:durableId="1202336">
    <w:abstractNumId w:val="1"/>
  </w:num>
  <w:num w:numId="20" w16cid:durableId="42881194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9A2"/>
    <w:rsid w:val="00007C9B"/>
    <w:rsid w:val="0001042C"/>
    <w:rsid w:val="00010E0B"/>
    <w:rsid w:val="00012006"/>
    <w:rsid w:val="00012E0C"/>
    <w:rsid w:val="000140FE"/>
    <w:rsid w:val="00014B4B"/>
    <w:rsid w:val="0001642D"/>
    <w:rsid w:val="00017646"/>
    <w:rsid w:val="00017C7A"/>
    <w:rsid w:val="00020220"/>
    <w:rsid w:val="000217E3"/>
    <w:rsid w:val="00021C59"/>
    <w:rsid w:val="00022596"/>
    <w:rsid w:val="0002390C"/>
    <w:rsid w:val="00024987"/>
    <w:rsid w:val="00024EF8"/>
    <w:rsid w:val="0002591C"/>
    <w:rsid w:val="00025BFB"/>
    <w:rsid w:val="00026409"/>
    <w:rsid w:val="00026557"/>
    <w:rsid w:val="00027D10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5A5"/>
    <w:rsid w:val="000445B9"/>
    <w:rsid w:val="00044EDA"/>
    <w:rsid w:val="00044FD5"/>
    <w:rsid w:val="0005313F"/>
    <w:rsid w:val="00053427"/>
    <w:rsid w:val="0005668A"/>
    <w:rsid w:val="0005687F"/>
    <w:rsid w:val="00061981"/>
    <w:rsid w:val="00061A4A"/>
    <w:rsid w:val="00061FD8"/>
    <w:rsid w:val="000651A6"/>
    <w:rsid w:val="0006667F"/>
    <w:rsid w:val="00066950"/>
    <w:rsid w:val="00066D27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50F"/>
    <w:rsid w:val="000A37D8"/>
    <w:rsid w:val="000A52C6"/>
    <w:rsid w:val="000A535F"/>
    <w:rsid w:val="000A6AAE"/>
    <w:rsid w:val="000A73FC"/>
    <w:rsid w:val="000B08CA"/>
    <w:rsid w:val="000B2106"/>
    <w:rsid w:val="000B33B0"/>
    <w:rsid w:val="000B4BC1"/>
    <w:rsid w:val="000B5EEC"/>
    <w:rsid w:val="000B6CBA"/>
    <w:rsid w:val="000B74A6"/>
    <w:rsid w:val="000C0DDD"/>
    <w:rsid w:val="000C0E51"/>
    <w:rsid w:val="000C126D"/>
    <w:rsid w:val="000C1633"/>
    <w:rsid w:val="000C183B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7C06"/>
    <w:rsid w:val="000F072E"/>
    <w:rsid w:val="000F15C1"/>
    <w:rsid w:val="000F2804"/>
    <w:rsid w:val="000F2A96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FBA"/>
    <w:rsid w:val="001411E2"/>
    <w:rsid w:val="00141D78"/>
    <w:rsid w:val="0014341D"/>
    <w:rsid w:val="00143808"/>
    <w:rsid w:val="001450CC"/>
    <w:rsid w:val="0014538E"/>
    <w:rsid w:val="00145A9F"/>
    <w:rsid w:val="00145C19"/>
    <w:rsid w:val="00147DE3"/>
    <w:rsid w:val="00150434"/>
    <w:rsid w:val="0015085A"/>
    <w:rsid w:val="00151B02"/>
    <w:rsid w:val="00151CB4"/>
    <w:rsid w:val="0015303C"/>
    <w:rsid w:val="00154E35"/>
    <w:rsid w:val="001553AB"/>
    <w:rsid w:val="00155654"/>
    <w:rsid w:val="00155ACF"/>
    <w:rsid w:val="00161764"/>
    <w:rsid w:val="001623F5"/>
    <w:rsid w:val="00162BB5"/>
    <w:rsid w:val="00162FE2"/>
    <w:rsid w:val="001632D1"/>
    <w:rsid w:val="00164706"/>
    <w:rsid w:val="00164870"/>
    <w:rsid w:val="00164AB3"/>
    <w:rsid w:val="0016599F"/>
    <w:rsid w:val="00165BCE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810BE"/>
    <w:rsid w:val="00181D25"/>
    <w:rsid w:val="00184AD6"/>
    <w:rsid w:val="001851C1"/>
    <w:rsid w:val="00186219"/>
    <w:rsid w:val="00186B6E"/>
    <w:rsid w:val="001870CF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11B3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141B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2CCE"/>
    <w:rsid w:val="001D334F"/>
    <w:rsid w:val="001D4EC5"/>
    <w:rsid w:val="001D4FAB"/>
    <w:rsid w:val="001D65BE"/>
    <w:rsid w:val="001D70F1"/>
    <w:rsid w:val="001D7B75"/>
    <w:rsid w:val="001D7E71"/>
    <w:rsid w:val="001E3E85"/>
    <w:rsid w:val="001E42EB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4FCB"/>
    <w:rsid w:val="002062AB"/>
    <w:rsid w:val="00206D65"/>
    <w:rsid w:val="0020762B"/>
    <w:rsid w:val="002079D1"/>
    <w:rsid w:val="00210960"/>
    <w:rsid w:val="00210AB3"/>
    <w:rsid w:val="002113E6"/>
    <w:rsid w:val="00212922"/>
    <w:rsid w:val="00212D73"/>
    <w:rsid w:val="00212ED6"/>
    <w:rsid w:val="00213FD8"/>
    <w:rsid w:val="00216104"/>
    <w:rsid w:val="00216526"/>
    <w:rsid w:val="002168B4"/>
    <w:rsid w:val="00216EB1"/>
    <w:rsid w:val="0022175B"/>
    <w:rsid w:val="002235D8"/>
    <w:rsid w:val="00223B26"/>
    <w:rsid w:val="00223D13"/>
    <w:rsid w:val="00225A77"/>
    <w:rsid w:val="00226746"/>
    <w:rsid w:val="00226A7A"/>
    <w:rsid w:val="00227CA7"/>
    <w:rsid w:val="00230838"/>
    <w:rsid w:val="00231419"/>
    <w:rsid w:val="00231C9C"/>
    <w:rsid w:val="00233B1C"/>
    <w:rsid w:val="00234856"/>
    <w:rsid w:val="00234C9D"/>
    <w:rsid w:val="002367D2"/>
    <w:rsid w:val="00236BC3"/>
    <w:rsid w:val="00237BE7"/>
    <w:rsid w:val="00241384"/>
    <w:rsid w:val="00241F02"/>
    <w:rsid w:val="0024349D"/>
    <w:rsid w:val="00244870"/>
    <w:rsid w:val="00245C9F"/>
    <w:rsid w:val="00247072"/>
    <w:rsid w:val="0024789C"/>
    <w:rsid w:val="00247A2D"/>
    <w:rsid w:val="0025129A"/>
    <w:rsid w:val="00251E32"/>
    <w:rsid w:val="0025391D"/>
    <w:rsid w:val="00254458"/>
    <w:rsid w:val="00254932"/>
    <w:rsid w:val="00254A6F"/>
    <w:rsid w:val="00256F8E"/>
    <w:rsid w:val="00260E4C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2B2"/>
    <w:rsid w:val="00276690"/>
    <w:rsid w:val="00277307"/>
    <w:rsid w:val="002801E9"/>
    <w:rsid w:val="00280853"/>
    <w:rsid w:val="00280880"/>
    <w:rsid w:val="0028249C"/>
    <w:rsid w:val="00283836"/>
    <w:rsid w:val="0028386F"/>
    <w:rsid w:val="00284D28"/>
    <w:rsid w:val="002857F1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4D36"/>
    <w:rsid w:val="00295C90"/>
    <w:rsid w:val="00296000"/>
    <w:rsid w:val="00296643"/>
    <w:rsid w:val="002A034C"/>
    <w:rsid w:val="002A3357"/>
    <w:rsid w:val="002A336D"/>
    <w:rsid w:val="002A37B6"/>
    <w:rsid w:val="002A5565"/>
    <w:rsid w:val="002A6504"/>
    <w:rsid w:val="002A6899"/>
    <w:rsid w:val="002B2A4B"/>
    <w:rsid w:val="002B2BAB"/>
    <w:rsid w:val="002B50F5"/>
    <w:rsid w:val="002B726D"/>
    <w:rsid w:val="002B737B"/>
    <w:rsid w:val="002C19A9"/>
    <w:rsid w:val="002C1C1B"/>
    <w:rsid w:val="002C2228"/>
    <w:rsid w:val="002C2413"/>
    <w:rsid w:val="002C3F45"/>
    <w:rsid w:val="002C4CD1"/>
    <w:rsid w:val="002C6611"/>
    <w:rsid w:val="002C7731"/>
    <w:rsid w:val="002C7B3D"/>
    <w:rsid w:val="002D0478"/>
    <w:rsid w:val="002D19EE"/>
    <w:rsid w:val="002D1B53"/>
    <w:rsid w:val="002D3CBD"/>
    <w:rsid w:val="002D4859"/>
    <w:rsid w:val="002D5856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8B8"/>
    <w:rsid w:val="003132FE"/>
    <w:rsid w:val="00314D7E"/>
    <w:rsid w:val="003164F8"/>
    <w:rsid w:val="003213A6"/>
    <w:rsid w:val="0032325D"/>
    <w:rsid w:val="00323364"/>
    <w:rsid w:val="0032454E"/>
    <w:rsid w:val="003251E3"/>
    <w:rsid w:val="003254D5"/>
    <w:rsid w:val="00325616"/>
    <w:rsid w:val="0032600E"/>
    <w:rsid w:val="00326529"/>
    <w:rsid w:val="00330113"/>
    <w:rsid w:val="003313AA"/>
    <w:rsid w:val="00332757"/>
    <w:rsid w:val="00340736"/>
    <w:rsid w:val="00341F1E"/>
    <w:rsid w:val="00342F50"/>
    <w:rsid w:val="00343932"/>
    <w:rsid w:val="00346FF9"/>
    <w:rsid w:val="003470EE"/>
    <w:rsid w:val="003519B5"/>
    <w:rsid w:val="003528C0"/>
    <w:rsid w:val="00352F15"/>
    <w:rsid w:val="003536CE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785E"/>
    <w:rsid w:val="00367DC3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770"/>
    <w:rsid w:val="0038010D"/>
    <w:rsid w:val="00380864"/>
    <w:rsid w:val="00381533"/>
    <w:rsid w:val="0038288A"/>
    <w:rsid w:val="00382BD6"/>
    <w:rsid w:val="00382F79"/>
    <w:rsid w:val="00383871"/>
    <w:rsid w:val="0038473D"/>
    <w:rsid w:val="00384C08"/>
    <w:rsid w:val="00386D4F"/>
    <w:rsid w:val="0038740D"/>
    <w:rsid w:val="00394C5C"/>
    <w:rsid w:val="003950D2"/>
    <w:rsid w:val="003A009E"/>
    <w:rsid w:val="003A2F0C"/>
    <w:rsid w:val="003A343C"/>
    <w:rsid w:val="003A5406"/>
    <w:rsid w:val="003A5CA9"/>
    <w:rsid w:val="003B0F80"/>
    <w:rsid w:val="003B14E0"/>
    <w:rsid w:val="003B2A80"/>
    <w:rsid w:val="003B2D84"/>
    <w:rsid w:val="003B36EE"/>
    <w:rsid w:val="003B397A"/>
    <w:rsid w:val="003B4CC3"/>
    <w:rsid w:val="003B684B"/>
    <w:rsid w:val="003C0549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DBB"/>
    <w:rsid w:val="003E367D"/>
    <w:rsid w:val="003E423A"/>
    <w:rsid w:val="003E598A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0C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49C8"/>
    <w:rsid w:val="00424CDF"/>
    <w:rsid w:val="00431097"/>
    <w:rsid w:val="00431C67"/>
    <w:rsid w:val="00432016"/>
    <w:rsid w:val="004323E1"/>
    <w:rsid w:val="00434271"/>
    <w:rsid w:val="004356F1"/>
    <w:rsid w:val="00435C4E"/>
    <w:rsid w:val="00441FB3"/>
    <w:rsid w:val="004421AB"/>
    <w:rsid w:val="004421BD"/>
    <w:rsid w:val="00442448"/>
    <w:rsid w:val="00442744"/>
    <w:rsid w:val="00444910"/>
    <w:rsid w:val="00445E8E"/>
    <w:rsid w:val="0045151B"/>
    <w:rsid w:val="00453456"/>
    <w:rsid w:val="00453FB0"/>
    <w:rsid w:val="00454E5D"/>
    <w:rsid w:val="00455B38"/>
    <w:rsid w:val="00456BB1"/>
    <w:rsid w:val="004623A3"/>
    <w:rsid w:val="004639B6"/>
    <w:rsid w:val="004650EC"/>
    <w:rsid w:val="00465C4B"/>
    <w:rsid w:val="00467BF4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946"/>
    <w:rsid w:val="00486A6A"/>
    <w:rsid w:val="00487DA0"/>
    <w:rsid w:val="00490517"/>
    <w:rsid w:val="00490584"/>
    <w:rsid w:val="004915F5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60AD"/>
    <w:rsid w:val="004B6632"/>
    <w:rsid w:val="004C045A"/>
    <w:rsid w:val="004C08D8"/>
    <w:rsid w:val="004C0D53"/>
    <w:rsid w:val="004C209C"/>
    <w:rsid w:val="004C2B92"/>
    <w:rsid w:val="004C3142"/>
    <w:rsid w:val="004C4462"/>
    <w:rsid w:val="004C50EE"/>
    <w:rsid w:val="004C56F0"/>
    <w:rsid w:val="004C5A41"/>
    <w:rsid w:val="004C6E4A"/>
    <w:rsid w:val="004D149F"/>
    <w:rsid w:val="004D31F4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E7B87"/>
    <w:rsid w:val="004F0262"/>
    <w:rsid w:val="004F2625"/>
    <w:rsid w:val="004F3F07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104D7"/>
    <w:rsid w:val="00511833"/>
    <w:rsid w:val="00512C85"/>
    <w:rsid w:val="00514A12"/>
    <w:rsid w:val="00515CA7"/>
    <w:rsid w:val="00515CD2"/>
    <w:rsid w:val="00516E13"/>
    <w:rsid w:val="00520C3E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68D6"/>
    <w:rsid w:val="00540511"/>
    <w:rsid w:val="00540571"/>
    <w:rsid w:val="005410AD"/>
    <w:rsid w:val="00541B69"/>
    <w:rsid w:val="005420E4"/>
    <w:rsid w:val="00543964"/>
    <w:rsid w:val="00543FE7"/>
    <w:rsid w:val="0054693F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0FEA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B03"/>
    <w:rsid w:val="005755EF"/>
    <w:rsid w:val="00576306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5E97"/>
    <w:rsid w:val="00587086"/>
    <w:rsid w:val="005907BD"/>
    <w:rsid w:val="00590CDF"/>
    <w:rsid w:val="00592274"/>
    <w:rsid w:val="0059376F"/>
    <w:rsid w:val="00594B99"/>
    <w:rsid w:val="00595C66"/>
    <w:rsid w:val="00595C80"/>
    <w:rsid w:val="005961E6"/>
    <w:rsid w:val="005965A1"/>
    <w:rsid w:val="00596EF5"/>
    <w:rsid w:val="005A047C"/>
    <w:rsid w:val="005A0722"/>
    <w:rsid w:val="005A08F7"/>
    <w:rsid w:val="005A09EF"/>
    <w:rsid w:val="005A1D79"/>
    <w:rsid w:val="005A21E7"/>
    <w:rsid w:val="005A2691"/>
    <w:rsid w:val="005A271B"/>
    <w:rsid w:val="005A2D33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2129"/>
    <w:rsid w:val="005D21C9"/>
    <w:rsid w:val="005D21CA"/>
    <w:rsid w:val="005D24CD"/>
    <w:rsid w:val="005D2EC9"/>
    <w:rsid w:val="005D6997"/>
    <w:rsid w:val="005D7345"/>
    <w:rsid w:val="005D775A"/>
    <w:rsid w:val="005E26D5"/>
    <w:rsid w:val="005E34CA"/>
    <w:rsid w:val="005E4B4C"/>
    <w:rsid w:val="005E5104"/>
    <w:rsid w:val="005E5BCB"/>
    <w:rsid w:val="005E60BD"/>
    <w:rsid w:val="005E649F"/>
    <w:rsid w:val="005E6B1C"/>
    <w:rsid w:val="005E7F63"/>
    <w:rsid w:val="005F3199"/>
    <w:rsid w:val="005F3403"/>
    <w:rsid w:val="005F392F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291A"/>
    <w:rsid w:val="00612E4C"/>
    <w:rsid w:val="00613AAE"/>
    <w:rsid w:val="00615A9A"/>
    <w:rsid w:val="0061650C"/>
    <w:rsid w:val="00617F28"/>
    <w:rsid w:val="00620C5B"/>
    <w:rsid w:val="00621B52"/>
    <w:rsid w:val="00621D32"/>
    <w:rsid w:val="00622C7C"/>
    <w:rsid w:val="006240F8"/>
    <w:rsid w:val="00624CE8"/>
    <w:rsid w:val="006269FF"/>
    <w:rsid w:val="0062713F"/>
    <w:rsid w:val="00627286"/>
    <w:rsid w:val="006306E1"/>
    <w:rsid w:val="006319DA"/>
    <w:rsid w:val="00632925"/>
    <w:rsid w:val="00632FA2"/>
    <w:rsid w:val="00633869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A77"/>
    <w:rsid w:val="00651F41"/>
    <w:rsid w:val="00651F47"/>
    <w:rsid w:val="00653BEF"/>
    <w:rsid w:val="0065413B"/>
    <w:rsid w:val="00654C95"/>
    <w:rsid w:val="00655159"/>
    <w:rsid w:val="00655539"/>
    <w:rsid w:val="00656505"/>
    <w:rsid w:val="00656DA9"/>
    <w:rsid w:val="00657D6A"/>
    <w:rsid w:val="00657E8B"/>
    <w:rsid w:val="00660F03"/>
    <w:rsid w:val="00661A57"/>
    <w:rsid w:val="006629E9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747F"/>
    <w:rsid w:val="006877AA"/>
    <w:rsid w:val="00691D5B"/>
    <w:rsid w:val="006932FE"/>
    <w:rsid w:val="0069376D"/>
    <w:rsid w:val="0069433B"/>
    <w:rsid w:val="00695CDD"/>
    <w:rsid w:val="006964B0"/>
    <w:rsid w:val="00696D89"/>
    <w:rsid w:val="006973F0"/>
    <w:rsid w:val="006A0577"/>
    <w:rsid w:val="006A3C91"/>
    <w:rsid w:val="006A46CF"/>
    <w:rsid w:val="006A48C1"/>
    <w:rsid w:val="006B074E"/>
    <w:rsid w:val="006B0787"/>
    <w:rsid w:val="006B1960"/>
    <w:rsid w:val="006B1D7F"/>
    <w:rsid w:val="006B30D5"/>
    <w:rsid w:val="006B3CC4"/>
    <w:rsid w:val="006B3ECB"/>
    <w:rsid w:val="006B500F"/>
    <w:rsid w:val="006B5AA8"/>
    <w:rsid w:val="006B5E12"/>
    <w:rsid w:val="006B7273"/>
    <w:rsid w:val="006B73EE"/>
    <w:rsid w:val="006C0D28"/>
    <w:rsid w:val="006C166A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35C1"/>
    <w:rsid w:val="0070427D"/>
    <w:rsid w:val="00704A5E"/>
    <w:rsid w:val="00706DF1"/>
    <w:rsid w:val="007109D8"/>
    <w:rsid w:val="00710D6F"/>
    <w:rsid w:val="0071162C"/>
    <w:rsid w:val="0071176B"/>
    <w:rsid w:val="007138DC"/>
    <w:rsid w:val="00713B9A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1B99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18CF"/>
    <w:rsid w:val="00762B93"/>
    <w:rsid w:val="0076370E"/>
    <w:rsid w:val="00763D70"/>
    <w:rsid w:val="0076406F"/>
    <w:rsid w:val="00764619"/>
    <w:rsid w:val="00764A1E"/>
    <w:rsid w:val="00765548"/>
    <w:rsid w:val="007702DD"/>
    <w:rsid w:val="00771AF3"/>
    <w:rsid w:val="00771DFF"/>
    <w:rsid w:val="0077227C"/>
    <w:rsid w:val="007725BD"/>
    <w:rsid w:val="00772E0C"/>
    <w:rsid w:val="00774532"/>
    <w:rsid w:val="00775619"/>
    <w:rsid w:val="00776376"/>
    <w:rsid w:val="0077664F"/>
    <w:rsid w:val="00776F70"/>
    <w:rsid w:val="00777C00"/>
    <w:rsid w:val="00781080"/>
    <w:rsid w:val="00785C4D"/>
    <w:rsid w:val="0078715E"/>
    <w:rsid w:val="007904AB"/>
    <w:rsid w:val="00791E6C"/>
    <w:rsid w:val="007921E3"/>
    <w:rsid w:val="00793574"/>
    <w:rsid w:val="00795988"/>
    <w:rsid w:val="007A0546"/>
    <w:rsid w:val="007A0C95"/>
    <w:rsid w:val="007A16BE"/>
    <w:rsid w:val="007A1A47"/>
    <w:rsid w:val="007A2729"/>
    <w:rsid w:val="007A738B"/>
    <w:rsid w:val="007A7DE6"/>
    <w:rsid w:val="007A7EB3"/>
    <w:rsid w:val="007B0695"/>
    <w:rsid w:val="007B0737"/>
    <w:rsid w:val="007B193A"/>
    <w:rsid w:val="007B21DE"/>
    <w:rsid w:val="007B379D"/>
    <w:rsid w:val="007B41EB"/>
    <w:rsid w:val="007C104C"/>
    <w:rsid w:val="007C1544"/>
    <w:rsid w:val="007C293A"/>
    <w:rsid w:val="007C4B20"/>
    <w:rsid w:val="007C516C"/>
    <w:rsid w:val="007C5438"/>
    <w:rsid w:val="007C6B32"/>
    <w:rsid w:val="007C7897"/>
    <w:rsid w:val="007D09CE"/>
    <w:rsid w:val="007D1DEB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74BA"/>
    <w:rsid w:val="007D79FE"/>
    <w:rsid w:val="007E0075"/>
    <w:rsid w:val="007E0360"/>
    <w:rsid w:val="007E0F51"/>
    <w:rsid w:val="007E40A8"/>
    <w:rsid w:val="007E59DB"/>
    <w:rsid w:val="007E72B7"/>
    <w:rsid w:val="007E7EB6"/>
    <w:rsid w:val="007F04D0"/>
    <w:rsid w:val="007F071B"/>
    <w:rsid w:val="007F0B46"/>
    <w:rsid w:val="007F0C79"/>
    <w:rsid w:val="007F0F7B"/>
    <w:rsid w:val="007F235B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7494"/>
    <w:rsid w:val="00800495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4094C"/>
    <w:rsid w:val="0084405F"/>
    <w:rsid w:val="0084431B"/>
    <w:rsid w:val="0084442B"/>
    <w:rsid w:val="0084469B"/>
    <w:rsid w:val="0084469C"/>
    <w:rsid w:val="0084543C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7179A"/>
    <w:rsid w:val="00872029"/>
    <w:rsid w:val="008729CF"/>
    <w:rsid w:val="00872C91"/>
    <w:rsid w:val="00872D88"/>
    <w:rsid w:val="008736A3"/>
    <w:rsid w:val="00873D75"/>
    <w:rsid w:val="00875112"/>
    <w:rsid w:val="00876ACA"/>
    <w:rsid w:val="00876B27"/>
    <w:rsid w:val="00876B6F"/>
    <w:rsid w:val="00876C15"/>
    <w:rsid w:val="00876D55"/>
    <w:rsid w:val="008772A6"/>
    <w:rsid w:val="00881487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837"/>
    <w:rsid w:val="00894F6B"/>
    <w:rsid w:val="00895450"/>
    <w:rsid w:val="008954FB"/>
    <w:rsid w:val="0089590B"/>
    <w:rsid w:val="00895E36"/>
    <w:rsid w:val="00896410"/>
    <w:rsid w:val="00897411"/>
    <w:rsid w:val="008A018D"/>
    <w:rsid w:val="008A098D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1A3"/>
    <w:rsid w:val="008C23C2"/>
    <w:rsid w:val="008C29BC"/>
    <w:rsid w:val="008C344A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3F7"/>
    <w:rsid w:val="008F3406"/>
    <w:rsid w:val="008F4537"/>
    <w:rsid w:val="008F626B"/>
    <w:rsid w:val="008F6801"/>
    <w:rsid w:val="008F70F5"/>
    <w:rsid w:val="008F73A1"/>
    <w:rsid w:val="008F7682"/>
    <w:rsid w:val="008F79B7"/>
    <w:rsid w:val="00900248"/>
    <w:rsid w:val="009021F5"/>
    <w:rsid w:val="0090442B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6C86"/>
    <w:rsid w:val="00926D83"/>
    <w:rsid w:val="00927CCD"/>
    <w:rsid w:val="00931545"/>
    <w:rsid w:val="009328D9"/>
    <w:rsid w:val="009329B9"/>
    <w:rsid w:val="009370DA"/>
    <w:rsid w:val="009372E8"/>
    <w:rsid w:val="0093738D"/>
    <w:rsid w:val="009402FD"/>
    <w:rsid w:val="00940C57"/>
    <w:rsid w:val="0094329B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F00"/>
    <w:rsid w:val="009654F7"/>
    <w:rsid w:val="009657BE"/>
    <w:rsid w:val="0096628E"/>
    <w:rsid w:val="0096661A"/>
    <w:rsid w:val="0097007E"/>
    <w:rsid w:val="0097031C"/>
    <w:rsid w:val="00970693"/>
    <w:rsid w:val="00970E98"/>
    <w:rsid w:val="00970FBD"/>
    <w:rsid w:val="009715E5"/>
    <w:rsid w:val="009720DF"/>
    <w:rsid w:val="00974186"/>
    <w:rsid w:val="00974A39"/>
    <w:rsid w:val="00975389"/>
    <w:rsid w:val="0097651A"/>
    <w:rsid w:val="00981AB5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9073A"/>
    <w:rsid w:val="00991107"/>
    <w:rsid w:val="0099340D"/>
    <w:rsid w:val="009935EF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59A0"/>
    <w:rsid w:val="009B7BE1"/>
    <w:rsid w:val="009C019B"/>
    <w:rsid w:val="009C10BD"/>
    <w:rsid w:val="009C24CE"/>
    <w:rsid w:val="009C273A"/>
    <w:rsid w:val="009C3A6F"/>
    <w:rsid w:val="009C55CF"/>
    <w:rsid w:val="009C5DF8"/>
    <w:rsid w:val="009C5EBE"/>
    <w:rsid w:val="009C7995"/>
    <w:rsid w:val="009C7ACC"/>
    <w:rsid w:val="009D008C"/>
    <w:rsid w:val="009D1F00"/>
    <w:rsid w:val="009D31DF"/>
    <w:rsid w:val="009D40BE"/>
    <w:rsid w:val="009D42B1"/>
    <w:rsid w:val="009D4345"/>
    <w:rsid w:val="009D5B09"/>
    <w:rsid w:val="009D6437"/>
    <w:rsid w:val="009D6DCD"/>
    <w:rsid w:val="009D7E18"/>
    <w:rsid w:val="009E0974"/>
    <w:rsid w:val="009E13C8"/>
    <w:rsid w:val="009E212F"/>
    <w:rsid w:val="009E22C0"/>
    <w:rsid w:val="009E2384"/>
    <w:rsid w:val="009E3B70"/>
    <w:rsid w:val="009E67BC"/>
    <w:rsid w:val="009E6965"/>
    <w:rsid w:val="009E6C54"/>
    <w:rsid w:val="009F209F"/>
    <w:rsid w:val="009F338B"/>
    <w:rsid w:val="009F660B"/>
    <w:rsid w:val="009F6C06"/>
    <w:rsid w:val="009F6C52"/>
    <w:rsid w:val="009F6E7D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4669"/>
    <w:rsid w:val="00A4556C"/>
    <w:rsid w:val="00A45AB8"/>
    <w:rsid w:val="00A45F7E"/>
    <w:rsid w:val="00A463BD"/>
    <w:rsid w:val="00A46B46"/>
    <w:rsid w:val="00A526BC"/>
    <w:rsid w:val="00A526CB"/>
    <w:rsid w:val="00A528BC"/>
    <w:rsid w:val="00A52FFB"/>
    <w:rsid w:val="00A55651"/>
    <w:rsid w:val="00A55D8F"/>
    <w:rsid w:val="00A60816"/>
    <w:rsid w:val="00A6645B"/>
    <w:rsid w:val="00A67A9F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49D"/>
    <w:rsid w:val="00A85EA4"/>
    <w:rsid w:val="00A8616F"/>
    <w:rsid w:val="00A870F6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5DA9"/>
    <w:rsid w:val="00AA6DC4"/>
    <w:rsid w:val="00AA7E78"/>
    <w:rsid w:val="00AB0067"/>
    <w:rsid w:val="00AB0868"/>
    <w:rsid w:val="00AB516F"/>
    <w:rsid w:val="00AB52B6"/>
    <w:rsid w:val="00AB5BA5"/>
    <w:rsid w:val="00AB5E2D"/>
    <w:rsid w:val="00AB7DF9"/>
    <w:rsid w:val="00AC1257"/>
    <w:rsid w:val="00AC1C7E"/>
    <w:rsid w:val="00AC3B63"/>
    <w:rsid w:val="00AC5218"/>
    <w:rsid w:val="00AC62F0"/>
    <w:rsid w:val="00AC6775"/>
    <w:rsid w:val="00AC6D69"/>
    <w:rsid w:val="00AC6D79"/>
    <w:rsid w:val="00AC737E"/>
    <w:rsid w:val="00AD3A93"/>
    <w:rsid w:val="00AD4169"/>
    <w:rsid w:val="00AD7318"/>
    <w:rsid w:val="00AE0071"/>
    <w:rsid w:val="00AE0380"/>
    <w:rsid w:val="00AE0524"/>
    <w:rsid w:val="00AE056B"/>
    <w:rsid w:val="00AE1726"/>
    <w:rsid w:val="00AE1D6E"/>
    <w:rsid w:val="00AE6FAB"/>
    <w:rsid w:val="00AF03B7"/>
    <w:rsid w:val="00AF26FE"/>
    <w:rsid w:val="00AF2A35"/>
    <w:rsid w:val="00AF307F"/>
    <w:rsid w:val="00AF3176"/>
    <w:rsid w:val="00AF31DB"/>
    <w:rsid w:val="00AF47A4"/>
    <w:rsid w:val="00AF4B9F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CCB"/>
    <w:rsid w:val="00B12E3B"/>
    <w:rsid w:val="00B13728"/>
    <w:rsid w:val="00B1384E"/>
    <w:rsid w:val="00B1429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3313"/>
    <w:rsid w:val="00B53F98"/>
    <w:rsid w:val="00B54280"/>
    <w:rsid w:val="00B551FB"/>
    <w:rsid w:val="00B6159A"/>
    <w:rsid w:val="00B62390"/>
    <w:rsid w:val="00B6286A"/>
    <w:rsid w:val="00B63D3F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6289"/>
    <w:rsid w:val="00B766B3"/>
    <w:rsid w:val="00B76B9B"/>
    <w:rsid w:val="00B8011C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880"/>
    <w:rsid w:val="00B95EA3"/>
    <w:rsid w:val="00B978F6"/>
    <w:rsid w:val="00BA0407"/>
    <w:rsid w:val="00BA1899"/>
    <w:rsid w:val="00BA1DB0"/>
    <w:rsid w:val="00BA24BA"/>
    <w:rsid w:val="00BA4488"/>
    <w:rsid w:val="00BA46C0"/>
    <w:rsid w:val="00BA48D8"/>
    <w:rsid w:val="00BA4D2F"/>
    <w:rsid w:val="00BA7F4A"/>
    <w:rsid w:val="00BB1339"/>
    <w:rsid w:val="00BB1D42"/>
    <w:rsid w:val="00BB20E4"/>
    <w:rsid w:val="00BB3281"/>
    <w:rsid w:val="00BB3A08"/>
    <w:rsid w:val="00BB3F47"/>
    <w:rsid w:val="00BB4149"/>
    <w:rsid w:val="00BB51AA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2E77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BF5E93"/>
    <w:rsid w:val="00C004B7"/>
    <w:rsid w:val="00C00C71"/>
    <w:rsid w:val="00C022F3"/>
    <w:rsid w:val="00C031FB"/>
    <w:rsid w:val="00C037E9"/>
    <w:rsid w:val="00C042B6"/>
    <w:rsid w:val="00C0490B"/>
    <w:rsid w:val="00C06611"/>
    <w:rsid w:val="00C11749"/>
    <w:rsid w:val="00C11F50"/>
    <w:rsid w:val="00C1244B"/>
    <w:rsid w:val="00C12DFB"/>
    <w:rsid w:val="00C12FDA"/>
    <w:rsid w:val="00C13A93"/>
    <w:rsid w:val="00C13D11"/>
    <w:rsid w:val="00C14517"/>
    <w:rsid w:val="00C17751"/>
    <w:rsid w:val="00C2012A"/>
    <w:rsid w:val="00C20BF6"/>
    <w:rsid w:val="00C2112F"/>
    <w:rsid w:val="00C2148A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468F6"/>
    <w:rsid w:val="00C52A2A"/>
    <w:rsid w:val="00C534A8"/>
    <w:rsid w:val="00C53E51"/>
    <w:rsid w:val="00C53EEC"/>
    <w:rsid w:val="00C54BE9"/>
    <w:rsid w:val="00C54CC2"/>
    <w:rsid w:val="00C54F9F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B5D"/>
    <w:rsid w:val="00C76E13"/>
    <w:rsid w:val="00C777D8"/>
    <w:rsid w:val="00C80C55"/>
    <w:rsid w:val="00C83A85"/>
    <w:rsid w:val="00C8479D"/>
    <w:rsid w:val="00C84ECF"/>
    <w:rsid w:val="00C854B0"/>
    <w:rsid w:val="00C87028"/>
    <w:rsid w:val="00C87253"/>
    <w:rsid w:val="00C922E9"/>
    <w:rsid w:val="00C92C09"/>
    <w:rsid w:val="00C93B3F"/>
    <w:rsid w:val="00C95140"/>
    <w:rsid w:val="00C952A2"/>
    <w:rsid w:val="00C96977"/>
    <w:rsid w:val="00C96AEC"/>
    <w:rsid w:val="00CA32C9"/>
    <w:rsid w:val="00CA4288"/>
    <w:rsid w:val="00CA4769"/>
    <w:rsid w:val="00CA717F"/>
    <w:rsid w:val="00CB07B6"/>
    <w:rsid w:val="00CB0DFE"/>
    <w:rsid w:val="00CB1DFD"/>
    <w:rsid w:val="00CB2723"/>
    <w:rsid w:val="00CB372B"/>
    <w:rsid w:val="00CB46BA"/>
    <w:rsid w:val="00CB4C07"/>
    <w:rsid w:val="00CB4E14"/>
    <w:rsid w:val="00CB5232"/>
    <w:rsid w:val="00CB523F"/>
    <w:rsid w:val="00CB624C"/>
    <w:rsid w:val="00CB6E4B"/>
    <w:rsid w:val="00CB7839"/>
    <w:rsid w:val="00CC2412"/>
    <w:rsid w:val="00CC252C"/>
    <w:rsid w:val="00CC2A7B"/>
    <w:rsid w:val="00CC42B6"/>
    <w:rsid w:val="00CC4C93"/>
    <w:rsid w:val="00CC4F50"/>
    <w:rsid w:val="00CC5E63"/>
    <w:rsid w:val="00CD184D"/>
    <w:rsid w:val="00CD1982"/>
    <w:rsid w:val="00CD2F17"/>
    <w:rsid w:val="00CD43CA"/>
    <w:rsid w:val="00CD6456"/>
    <w:rsid w:val="00CE1A22"/>
    <w:rsid w:val="00CE2000"/>
    <w:rsid w:val="00CE31AF"/>
    <w:rsid w:val="00CE4C16"/>
    <w:rsid w:val="00CE5087"/>
    <w:rsid w:val="00CE54B5"/>
    <w:rsid w:val="00CE5840"/>
    <w:rsid w:val="00CE5A09"/>
    <w:rsid w:val="00CE7A22"/>
    <w:rsid w:val="00CE7CBA"/>
    <w:rsid w:val="00CF09CE"/>
    <w:rsid w:val="00CF3101"/>
    <w:rsid w:val="00CF3448"/>
    <w:rsid w:val="00CF3821"/>
    <w:rsid w:val="00CF4969"/>
    <w:rsid w:val="00CF689D"/>
    <w:rsid w:val="00CF74AD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DC"/>
    <w:rsid w:val="00D12790"/>
    <w:rsid w:val="00D13CEE"/>
    <w:rsid w:val="00D14F1A"/>
    <w:rsid w:val="00D1561F"/>
    <w:rsid w:val="00D1754D"/>
    <w:rsid w:val="00D204F6"/>
    <w:rsid w:val="00D206CF"/>
    <w:rsid w:val="00D217B1"/>
    <w:rsid w:val="00D233CE"/>
    <w:rsid w:val="00D241FC"/>
    <w:rsid w:val="00D255AD"/>
    <w:rsid w:val="00D2687F"/>
    <w:rsid w:val="00D26A32"/>
    <w:rsid w:val="00D27320"/>
    <w:rsid w:val="00D31D2C"/>
    <w:rsid w:val="00D356F1"/>
    <w:rsid w:val="00D3591B"/>
    <w:rsid w:val="00D44127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5A6"/>
    <w:rsid w:val="00D62D9E"/>
    <w:rsid w:val="00D63370"/>
    <w:rsid w:val="00D640FF"/>
    <w:rsid w:val="00D64600"/>
    <w:rsid w:val="00D66CDA"/>
    <w:rsid w:val="00D66F07"/>
    <w:rsid w:val="00D70DE2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5AA6"/>
    <w:rsid w:val="00D8708E"/>
    <w:rsid w:val="00D87723"/>
    <w:rsid w:val="00D94BF3"/>
    <w:rsid w:val="00D94C20"/>
    <w:rsid w:val="00D953E1"/>
    <w:rsid w:val="00D95A39"/>
    <w:rsid w:val="00D96B3D"/>
    <w:rsid w:val="00DA1160"/>
    <w:rsid w:val="00DA2044"/>
    <w:rsid w:val="00DA3187"/>
    <w:rsid w:val="00DA3D07"/>
    <w:rsid w:val="00DA5E0F"/>
    <w:rsid w:val="00DA6E17"/>
    <w:rsid w:val="00DB0205"/>
    <w:rsid w:val="00DB283C"/>
    <w:rsid w:val="00DB29B1"/>
    <w:rsid w:val="00DB2B19"/>
    <w:rsid w:val="00DB3AD8"/>
    <w:rsid w:val="00DB5456"/>
    <w:rsid w:val="00DB58A8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1669"/>
    <w:rsid w:val="00DF2202"/>
    <w:rsid w:val="00DF231C"/>
    <w:rsid w:val="00DF2D20"/>
    <w:rsid w:val="00DF367B"/>
    <w:rsid w:val="00DF37B6"/>
    <w:rsid w:val="00DF6372"/>
    <w:rsid w:val="00DF6BC9"/>
    <w:rsid w:val="00DF7CB2"/>
    <w:rsid w:val="00E044E5"/>
    <w:rsid w:val="00E04D45"/>
    <w:rsid w:val="00E0593B"/>
    <w:rsid w:val="00E06514"/>
    <w:rsid w:val="00E06F9A"/>
    <w:rsid w:val="00E10D77"/>
    <w:rsid w:val="00E11D04"/>
    <w:rsid w:val="00E12796"/>
    <w:rsid w:val="00E129AD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564C"/>
    <w:rsid w:val="00E47066"/>
    <w:rsid w:val="00E47CAE"/>
    <w:rsid w:val="00E504F8"/>
    <w:rsid w:val="00E50CC0"/>
    <w:rsid w:val="00E51F00"/>
    <w:rsid w:val="00E526A4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2BDA"/>
    <w:rsid w:val="00E65B99"/>
    <w:rsid w:val="00E65CC7"/>
    <w:rsid w:val="00E65F2F"/>
    <w:rsid w:val="00E70743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2F3F"/>
    <w:rsid w:val="00E8300F"/>
    <w:rsid w:val="00E834B6"/>
    <w:rsid w:val="00E84D46"/>
    <w:rsid w:val="00E86160"/>
    <w:rsid w:val="00E86299"/>
    <w:rsid w:val="00E86CCE"/>
    <w:rsid w:val="00E87778"/>
    <w:rsid w:val="00E90C05"/>
    <w:rsid w:val="00E916A7"/>
    <w:rsid w:val="00E92BE8"/>
    <w:rsid w:val="00E936AB"/>
    <w:rsid w:val="00E9427C"/>
    <w:rsid w:val="00E94BDA"/>
    <w:rsid w:val="00E95C9C"/>
    <w:rsid w:val="00E96352"/>
    <w:rsid w:val="00E966EC"/>
    <w:rsid w:val="00EA0CAA"/>
    <w:rsid w:val="00EA0F4D"/>
    <w:rsid w:val="00EA1181"/>
    <w:rsid w:val="00EA14F2"/>
    <w:rsid w:val="00EA1DCF"/>
    <w:rsid w:val="00EA2A14"/>
    <w:rsid w:val="00EA474D"/>
    <w:rsid w:val="00EA6286"/>
    <w:rsid w:val="00EB0F5D"/>
    <w:rsid w:val="00EB1657"/>
    <w:rsid w:val="00EB2A97"/>
    <w:rsid w:val="00EB2C1B"/>
    <w:rsid w:val="00EB3002"/>
    <w:rsid w:val="00EB38BC"/>
    <w:rsid w:val="00EB483C"/>
    <w:rsid w:val="00EB50AC"/>
    <w:rsid w:val="00EB685C"/>
    <w:rsid w:val="00EC0D1A"/>
    <w:rsid w:val="00EC26E7"/>
    <w:rsid w:val="00EC482E"/>
    <w:rsid w:val="00EC5715"/>
    <w:rsid w:val="00EC5EAB"/>
    <w:rsid w:val="00EC6B03"/>
    <w:rsid w:val="00ED0346"/>
    <w:rsid w:val="00ED073F"/>
    <w:rsid w:val="00ED1292"/>
    <w:rsid w:val="00ED17C4"/>
    <w:rsid w:val="00ED2987"/>
    <w:rsid w:val="00ED3084"/>
    <w:rsid w:val="00ED3C4E"/>
    <w:rsid w:val="00ED46DF"/>
    <w:rsid w:val="00ED5BD0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E9C"/>
    <w:rsid w:val="00EE6EA8"/>
    <w:rsid w:val="00EF059A"/>
    <w:rsid w:val="00EF0A0F"/>
    <w:rsid w:val="00EF0A1C"/>
    <w:rsid w:val="00EF159B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06C"/>
    <w:rsid w:val="00F12829"/>
    <w:rsid w:val="00F132C8"/>
    <w:rsid w:val="00F14FC5"/>
    <w:rsid w:val="00F15A90"/>
    <w:rsid w:val="00F16569"/>
    <w:rsid w:val="00F16591"/>
    <w:rsid w:val="00F16C1C"/>
    <w:rsid w:val="00F17C71"/>
    <w:rsid w:val="00F2016C"/>
    <w:rsid w:val="00F2166F"/>
    <w:rsid w:val="00F249AF"/>
    <w:rsid w:val="00F24AC3"/>
    <w:rsid w:val="00F2553C"/>
    <w:rsid w:val="00F263EA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50B6"/>
    <w:rsid w:val="00F45CDA"/>
    <w:rsid w:val="00F465B1"/>
    <w:rsid w:val="00F4675E"/>
    <w:rsid w:val="00F472F9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241B"/>
    <w:rsid w:val="00F72449"/>
    <w:rsid w:val="00F72592"/>
    <w:rsid w:val="00F73403"/>
    <w:rsid w:val="00F748BE"/>
    <w:rsid w:val="00F75229"/>
    <w:rsid w:val="00F76118"/>
    <w:rsid w:val="00F762BA"/>
    <w:rsid w:val="00F76566"/>
    <w:rsid w:val="00F767EF"/>
    <w:rsid w:val="00F77872"/>
    <w:rsid w:val="00F77AE1"/>
    <w:rsid w:val="00F8026B"/>
    <w:rsid w:val="00F80277"/>
    <w:rsid w:val="00F8149D"/>
    <w:rsid w:val="00F81DA2"/>
    <w:rsid w:val="00F83031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5EF6"/>
    <w:rsid w:val="00FA6485"/>
    <w:rsid w:val="00FA7B79"/>
    <w:rsid w:val="00FB0907"/>
    <w:rsid w:val="00FB0D6A"/>
    <w:rsid w:val="00FB0EFA"/>
    <w:rsid w:val="00FB3F7D"/>
    <w:rsid w:val="00FB5096"/>
    <w:rsid w:val="00FB76CC"/>
    <w:rsid w:val="00FC138C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2C"/>
    <w:rsid w:val="00FD2D52"/>
    <w:rsid w:val="00FD3805"/>
    <w:rsid w:val="00FD4E93"/>
    <w:rsid w:val="00FD5D81"/>
    <w:rsid w:val="00FD71C3"/>
    <w:rsid w:val="00FD7627"/>
    <w:rsid w:val="00FE0DBF"/>
    <w:rsid w:val="00FE15F2"/>
    <w:rsid w:val="00FE2A44"/>
    <w:rsid w:val="00FE3F4C"/>
    <w:rsid w:val="00FE617B"/>
    <w:rsid w:val="00FE7CF4"/>
    <w:rsid w:val="00FF1FCB"/>
    <w:rsid w:val="00FF2011"/>
    <w:rsid w:val="00FF2123"/>
    <w:rsid w:val="00FF2904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3CCF9"/>
  <w15:docId w15:val="{224B4878-B785-4E86-BEC7-09DC1111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4D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b/>
      <w:color w:val="000000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84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E84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E84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E84D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E84D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E84D46"/>
    <w:rPr>
      <w:rFonts w:asciiTheme="minorHAnsi" w:eastAsiaTheme="minorEastAsia" w:hAnsiTheme="minorHAnsi" w:cstheme="minorBid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84D46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84D46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37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E84D46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84D46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84D46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4D46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4D46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styleId="Mapadokumentu">
    <w:name w:val="Document Map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84D4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84D4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basedOn w:val="Domylnaczcionkaakapitu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84D46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basedOn w:val="Domylnaczcionkaakapitu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4D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84D46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basedOn w:val="Domylnaczcionkaakapitu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E84D46"/>
    <w:rPr>
      <w:rFonts w:cs="Times New Roman"/>
      <w:sz w:val="24"/>
      <w:szCs w:val="24"/>
    </w:rPr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84D46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E84D46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E84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84D46"/>
    <w:rPr>
      <w:rFonts w:cs="Times New Roman"/>
      <w:sz w:val="24"/>
      <w:szCs w:val="24"/>
    </w:rPr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rFonts w:cs="Times New Roman"/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4E01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E01E6"/>
    <w:rPr>
      <w:rFonts w:cs="Times New Roman"/>
    </w:rPr>
  </w:style>
  <w:style w:type="character" w:customStyle="1" w:styleId="Tekstpodstawowy2Znak1">
    <w:name w:val="Tekst podstawowy 2 Znak1"/>
    <w:basedOn w:val="Domylnaczcionkaakapitu"/>
    <w:semiHidden/>
    <w:locked/>
    <w:rsid w:val="00204F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B744-E7C1-4800-BF97-F94834F5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subject/>
  <dc:creator>Ludwika Szostak</dc:creator>
  <cp:keywords/>
  <dc:description/>
  <cp:lastModifiedBy>Zarzad Drog Powiatowych</cp:lastModifiedBy>
  <cp:revision>63</cp:revision>
  <cp:lastPrinted>2023-06-20T06:07:00Z</cp:lastPrinted>
  <dcterms:created xsi:type="dcterms:W3CDTF">2016-04-04T11:39:00Z</dcterms:created>
  <dcterms:modified xsi:type="dcterms:W3CDTF">2025-02-27T12:02:00Z</dcterms:modified>
</cp:coreProperties>
</file>