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6CDB" w14:textId="77777777" w:rsidR="009B23BF" w:rsidRDefault="009B23BF" w:rsidP="009B23BF">
      <w:pPr>
        <w:shd w:val="clear" w:color="auto" w:fill="FFFFFF"/>
        <w:jc w:val="right"/>
        <w:rPr>
          <w:rFonts w:ascii="Times New Roman" w:hAnsi="Times New Roman" w:cs="Times New Roman"/>
        </w:rPr>
      </w:pPr>
      <w:r w:rsidRPr="00B4571F">
        <w:rPr>
          <w:rFonts w:ascii="Times New Roman" w:hAnsi="Times New Roman" w:cs="Times New Roman"/>
        </w:rPr>
        <w:t xml:space="preserve">                 Załącznik nr </w:t>
      </w:r>
      <w:r w:rsidR="00F169EA">
        <w:rPr>
          <w:rFonts w:ascii="Times New Roman" w:hAnsi="Times New Roman" w:cs="Times New Roman"/>
        </w:rPr>
        <w:t>8</w:t>
      </w:r>
      <w:r w:rsidRPr="00B4571F">
        <w:rPr>
          <w:rFonts w:ascii="Times New Roman" w:hAnsi="Times New Roman" w:cs="Times New Roman"/>
        </w:rPr>
        <w:t xml:space="preserve"> do SWZ</w:t>
      </w:r>
    </w:p>
    <w:p w14:paraId="64C1DB7B" w14:textId="77777777" w:rsidR="00B4571F" w:rsidRPr="00B4571F" w:rsidRDefault="00B4571F" w:rsidP="009B23BF">
      <w:pPr>
        <w:shd w:val="clear" w:color="auto" w:fill="FFFFFF"/>
        <w:jc w:val="right"/>
        <w:rPr>
          <w:rFonts w:ascii="Times New Roman" w:hAnsi="Times New Roman" w:cs="Times New Roman"/>
        </w:rPr>
      </w:pPr>
    </w:p>
    <w:p w14:paraId="7C0DFA49" w14:textId="79A8E55F" w:rsidR="00CE718C" w:rsidRPr="00CE718C" w:rsidRDefault="00CE718C" w:rsidP="00CE718C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8C">
        <w:rPr>
          <w:rFonts w:ascii="Times New Roman" w:hAnsi="Times New Roman" w:cs="Times New Roman"/>
          <w:b/>
          <w:sz w:val="28"/>
          <w:szCs w:val="28"/>
        </w:rPr>
        <w:t>UMOWA   NR  1/RCZ/202</w:t>
      </w:r>
      <w:r w:rsidR="009F1668">
        <w:rPr>
          <w:rFonts w:ascii="Times New Roman" w:hAnsi="Times New Roman" w:cs="Times New Roman"/>
          <w:b/>
          <w:sz w:val="28"/>
          <w:szCs w:val="28"/>
        </w:rPr>
        <w:t>5</w:t>
      </w:r>
      <w:r w:rsidRPr="00CE718C">
        <w:rPr>
          <w:rFonts w:ascii="Times New Roman" w:hAnsi="Times New Roman" w:cs="Times New Roman"/>
          <w:b/>
          <w:sz w:val="28"/>
          <w:szCs w:val="28"/>
        </w:rPr>
        <w:t xml:space="preserve">   /projekt/</w:t>
      </w:r>
    </w:p>
    <w:p w14:paraId="3F47C558" w14:textId="77777777" w:rsidR="001A721D" w:rsidRDefault="00CE718C" w:rsidP="002A5B44">
      <w:pPr>
        <w:spacing w:after="120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>W dniu ....................roku w Wąbrzeźnie pomiędzy  Zarządem Dróg Powiatowych  w Wąbrzeźnie</w:t>
      </w:r>
      <w:r w:rsidRPr="00CE718C">
        <w:rPr>
          <w:rFonts w:ascii="Times New Roman" w:hAnsi="Times New Roman" w:cs="Times New Roman"/>
          <w:b/>
        </w:rPr>
        <w:t xml:space="preserve"> </w:t>
      </w:r>
      <w:r w:rsidRPr="00CE718C">
        <w:rPr>
          <w:rFonts w:ascii="Times New Roman" w:hAnsi="Times New Roman" w:cs="Times New Roman"/>
        </w:rPr>
        <w:t xml:space="preserve">ul. </w:t>
      </w:r>
    </w:p>
    <w:p w14:paraId="3F6AA081" w14:textId="77777777" w:rsidR="00CE718C" w:rsidRPr="00CE718C" w:rsidRDefault="00CE718C" w:rsidP="002A5B44">
      <w:pPr>
        <w:spacing w:after="120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1 Maja 61 zwanym dalej </w:t>
      </w:r>
      <w:r w:rsidRPr="00CE718C">
        <w:rPr>
          <w:rFonts w:ascii="Times New Roman" w:hAnsi="Times New Roman" w:cs="Times New Roman"/>
          <w:b/>
        </w:rPr>
        <w:t xml:space="preserve">Zamawiającym, </w:t>
      </w:r>
      <w:r w:rsidRPr="00CE718C">
        <w:rPr>
          <w:rFonts w:ascii="Times New Roman" w:hAnsi="Times New Roman" w:cs="Times New Roman"/>
        </w:rPr>
        <w:t>reprezentowanym przez:</w:t>
      </w:r>
    </w:p>
    <w:p w14:paraId="11122B23" w14:textId="77777777" w:rsidR="00A85950" w:rsidRPr="00A85950" w:rsidRDefault="00CE718C" w:rsidP="00A85950">
      <w:pPr>
        <w:spacing w:after="120" w:line="120" w:lineRule="atLeast"/>
        <w:rPr>
          <w:rFonts w:ascii="Times New Roman" w:hAnsi="Times New Roman" w:cs="Times New Roman"/>
          <w:b/>
          <w:i/>
        </w:rPr>
      </w:pPr>
      <w:r w:rsidRPr="00A85950">
        <w:rPr>
          <w:rFonts w:ascii="Times New Roman" w:hAnsi="Times New Roman" w:cs="Times New Roman"/>
          <w:b/>
          <w:i/>
        </w:rPr>
        <w:t xml:space="preserve">1. </w:t>
      </w:r>
      <w:r w:rsidR="00A85950" w:rsidRPr="00A85950">
        <w:rPr>
          <w:rFonts w:ascii="Times New Roman" w:hAnsi="Times New Roman" w:cs="Times New Roman"/>
          <w:b/>
          <w:i/>
        </w:rPr>
        <w:t>Radosław Kardaś – p. o. Kierownika ZDP Wąbrzeźno</w:t>
      </w:r>
    </w:p>
    <w:p w14:paraId="789C3F0A" w14:textId="010D90E5" w:rsidR="00CE718C" w:rsidRPr="00CE718C" w:rsidRDefault="00CE718C" w:rsidP="002A5B44">
      <w:pPr>
        <w:spacing w:after="120" w:line="120" w:lineRule="atLeast"/>
        <w:jc w:val="both"/>
        <w:rPr>
          <w:rFonts w:ascii="Times New Roman" w:hAnsi="Times New Roman" w:cs="Times New Roman"/>
          <w:bCs/>
          <w:iCs/>
        </w:rPr>
      </w:pPr>
    </w:p>
    <w:p w14:paraId="1D2B5C18" w14:textId="77777777" w:rsidR="00CE718C" w:rsidRPr="00CE718C" w:rsidRDefault="00CE718C" w:rsidP="002A5B44">
      <w:pPr>
        <w:spacing w:after="120" w:line="120" w:lineRule="atLeast"/>
        <w:jc w:val="both"/>
        <w:rPr>
          <w:rFonts w:ascii="Times New Roman" w:hAnsi="Times New Roman" w:cs="Times New Roman"/>
          <w:bCs/>
          <w:iCs/>
        </w:rPr>
      </w:pPr>
      <w:r w:rsidRPr="00CE718C">
        <w:rPr>
          <w:rFonts w:ascii="Times New Roman" w:hAnsi="Times New Roman" w:cs="Times New Roman"/>
          <w:bCs/>
          <w:iCs/>
        </w:rPr>
        <w:t>a  ..............................................................................................................................................</w:t>
      </w:r>
    </w:p>
    <w:p w14:paraId="2378C921" w14:textId="77777777" w:rsidR="00CE718C" w:rsidRPr="00CE718C" w:rsidRDefault="00CE718C" w:rsidP="002A5B44">
      <w:pPr>
        <w:tabs>
          <w:tab w:val="left" w:pos="3367"/>
        </w:tabs>
        <w:spacing w:after="120" w:line="120" w:lineRule="atLeast"/>
        <w:jc w:val="both"/>
        <w:outlineLvl w:val="0"/>
        <w:rPr>
          <w:rFonts w:ascii="Times New Roman" w:hAnsi="Times New Roman" w:cs="Times New Roman"/>
          <w:bCs/>
          <w:iCs/>
        </w:rPr>
      </w:pPr>
      <w:r w:rsidRPr="00CE718C">
        <w:rPr>
          <w:rFonts w:ascii="Times New Roman" w:hAnsi="Times New Roman" w:cs="Times New Roman"/>
          <w:bCs/>
          <w:iCs/>
        </w:rPr>
        <w:t>..................................................................................................................................................</w:t>
      </w:r>
    </w:p>
    <w:p w14:paraId="6BC8CA9B" w14:textId="77777777" w:rsidR="00CE718C" w:rsidRPr="00CE718C" w:rsidRDefault="00CE718C" w:rsidP="002A5B44">
      <w:pPr>
        <w:spacing w:after="120" w:line="120" w:lineRule="atLeast"/>
        <w:jc w:val="both"/>
        <w:outlineLvl w:val="0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reprezentowanym przez:</w:t>
      </w:r>
    </w:p>
    <w:p w14:paraId="1111916D" w14:textId="77777777" w:rsidR="00CE718C" w:rsidRPr="00CE718C" w:rsidRDefault="00CE718C" w:rsidP="002A5B44">
      <w:pPr>
        <w:spacing w:after="120" w:line="120" w:lineRule="atLeast"/>
        <w:jc w:val="both"/>
        <w:rPr>
          <w:rFonts w:ascii="Times New Roman" w:hAnsi="Times New Roman" w:cs="Times New Roman"/>
          <w:bCs/>
          <w:iCs/>
        </w:rPr>
      </w:pPr>
      <w:r w:rsidRPr="00CE718C">
        <w:rPr>
          <w:rFonts w:ascii="Times New Roman" w:hAnsi="Times New Roman" w:cs="Times New Roman"/>
          <w:bCs/>
          <w:iCs/>
        </w:rPr>
        <w:t>1  .............................................................             .................................................................</w:t>
      </w:r>
    </w:p>
    <w:p w14:paraId="6A04B279" w14:textId="77777777" w:rsidR="00CE718C" w:rsidRPr="00CE718C" w:rsidRDefault="00CE718C" w:rsidP="002A5B44">
      <w:pPr>
        <w:spacing w:after="120" w:line="120" w:lineRule="atLeast"/>
        <w:jc w:val="both"/>
        <w:rPr>
          <w:rFonts w:ascii="Times New Roman" w:hAnsi="Times New Roman" w:cs="Times New Roman"/>
          <w:bCs/>
          <w:i/>
        </w:rPr>
      </w:pPr>
      <w:r w:rsidRPr="00CE718C">
        <w:rPr>
          <w:rFonts w:ascii="Times New Roman" w:hAnsi="Times New Roman" w:cs="Times New Roman"/>
          <w:bCs/>
          <w:iCs/>
        </w:rPr>
        <w:t>2 ..............................................................            ...................................................................</w:t>
      </w:r>
    </w:p>
    <w:p w14:paraId="513FCEC8" w14:textId="77777777" w:rsidR="00CE718C" w:rsidRPr="00CE718C" w:rsidRDefault="00CE718C" w:rsidP="00CE718C">
      <w:pPr>
        <w:spacing w:line="120" w:lineRule="atLeast"/>
        <w:jc w:val="both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</w:rPr>
        <w:t>na podstawie wyboru Wykonawcy dokonanego w postępowaniu  przetargowym o przyznanie  zamówienia  publicznego,  została  zawarta  umowa  o  następującej  treści:</w:t>
      </w:r>
    </w:p>
    <w:p w14:paraId="17ECAE0B" w14:textId="77777777" w:rsidR="00CE718C" w:rsidRPr="00CE718C" w:rsidRDefault="00CE718C" w:rsidP="004B4423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1.</w:t>
      </w:r>
    </w:p>
    <w:p w14:paraId="6DDD983C" w14:textId="77777777" w:rsidR="00CE718C" w:rsidRPr="00CE718C" w:rsidRDefault="00CE718C" w:rsidP="004B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1.Podstawę   zawarcia   umowy   stanowi </w:t>
      </w:r>
      <w:r w:rsidRPr="00CE718C">
        <w:rPr>
          <w:rFonts w:ascii="Times New Roman" w:hAnsi="Times New Roman" w:cs="Times New Roman"/>
          <w:b/>
          <w:i/>
        </w:rPr>
        <w:t xml:space="preserve">  </w:t>
      </w:r>
      <w:r w:rsidRPr="00CE718C">
        <w:rPr>
          <w:rFonts w:ascii="Times New Roman" w:hAnsi="Times New Roman" w:cs="Times New Roman"/>
          <w:iCs/>
        </w:rPr>
        <w:t>oferta  przetargowa  z dnia</w:t>
      </w:r>
      <w:r w:rsidRPr="00CE718C">
        <w:rPr>
          <w:rFonts w:ascii="Times New Roman" w:hAnsi="Times New Roman" w:cs="Times New Roman"/>
          <w:i/>
        </w:rPr>
        <w:t xml:space="preserve"> ..................................</w:t>
      </w:r>
    </w:p>
    <w:p w14:paraId="6926377F" w14:textId="77777777" w:rsidR="00CE718C" w:rsidRPr="00CE718C" w:rsidRDefault="00CE718C" w:rsidP="00CE718C">
      <w:pPr>
        <w:spacing w:line="120" w:lineRule="atLeast"/>
        <w:rPr>
          <w:rFonts w:ascii="Times New Roman" w:hAnsi="Times New Roman" w:cs="Times New Roman"/>
          <w:b/>
          <w:i/>
        </w:rPr>
      </w:pPr>
      <w:r w:rsidRPr="00CE718C">
        <w:rPr>
          <w:rFonts w:ascii="Times New Roman" w:hAnsi="Times New Roman" w:cs="Times New Roman"/>
        </w:rPr>
        <w:t xml:space="preserve">2.Wykonawca zobowiązuje się do wykonania następujących robót: </w:t>
      </w:r>
    </w:p>
    <w:p w14:paraId="7A2BED28" w14:textId="0FF27F32" w:rsidR="00CE718C" w:rsidRPr="00CE718C" w:rsidRDefault="00CE718C" w:rsidP="00CE718C">
      <w:pPr>
        <w:spacing w:line="120" w:lineRule="atLeast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Cs/>
        </w:rPr>
        <w:t>remont cząstkowy nawierzchni bitumicznych emulsją  asfaltową i  grysami na  drogach powiatowych o łącznej powierzchni</w:t>
      </w:r>
      <w:r w:rsidRPr="00CE718C">
        <w:rPr>
          <w:rFonts w:ascii="Times New Roman" w:hAnsi="Times New Roman" w:cs="Times New Roman"/>
          <w:b/>
          <w:bCs/>
        </w:rPr>
        <w:t xml:space="preserve">  </w:t>
      </w:r>
      <w:r w:rsidRPr="00CE718C">
        <w:rPr>
          <w:rFonts w:ascii="Times New Roman" w:hAnsi="Times New Roman" w:cs="Times New Roman"/>
          <w:b/>
        </w:rPr>
        <w:t xml:space="preserve">około </w:t>
      </w:r>
      <w:r w:rsidR="009F1668">
        <w:rPr>
          <w:rFonts w:ascii="Times New Roman" w:hAnsi="Times New Roman" w:cs="Times New Roman"/>
          <w:b/>
        </w:rPr>
        <w:t>7</w:t>
      </w:r>
      <w:r w:rsidRPr="00CE718C">
        <w:rPr>
          <w:rFonts w:ascii="Times New Roman" w:hAnsi="Times New Roman" w:cs="Times New Roman"/>
          <w:b/>
        </w:rPr>
        <w:t xml:space="preserve"> 500 m² </w:t>
      </w:r>
    </w:p>
    <w:p w14:paraId="5D9857E9" w14:textId="71D85431" w:rsidR="00EE13F3" w:rsidRPr="00EE13F3" w:rsidRDefault="00EE13F3" w:rsidP="00EE13F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 wykonania z</w:t>
      </w:r>
      <w:r w:rsidRPr="00EE13F3">
        <w:rPr>
          <w:rFonts w:ascii="Times New Roman" w:hAnsi="Times New Roman" w:cs="Times New Roman"/>
        </w:rPr>
        <w:t xml:space="preserve">amówienie </w:t>
      </w:r>
      <w:r>
        <w:rPr>
          <w:rFonts w:ascii="Times New Roman" w:hAnsi="Times New Roman" w:cs="Times New Roman"/>
        </w:rPr>
        <w:t xml:space="preserve"> obydwu </w:t>
      </w:r>
      <w:r w:rsidRPr="00EE13F3">
        <w:rPr>
          <w:rFonts w:ascii="Times New Roman" w:hAnsi="Times New Roman" w:cs="Times New Roman"/>
        </w:rPr>
        <w:t xml:space="preserve"> części :</w:t>
      </w:r>
    </w:p>
    <w:p w14:paraId="38716734" w14:textId="77777777" w:rsidR="00EE13F3" w:rsidRPr="00EE13F3" w:rsidRDefault="00EE13F3" w:rsidP="00EE13F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E13F3">
        <w:rPr>
          <w:rFonts w:ascii="Times New Roman" w:hAnsi="Times New Roman" w:cs="Times New Roman"/>
        </w:rPr>
        <w:t xml:space="preserve">       </w:t>
      </w:r>
      <w:r w:rsidRPr="00EE13F3">
        <w:rPr>
          <w:rFonts w:ascii="Times New Roman" w:hAnsi="Times New Roman" w:cs="Times New Roman"/>
          <w:b/>
          <w:bCs/>
        </w:rPr>
        <w:t xml:space="preserve">A  – usunięcie ubytków po okresie zimowym </w:t>
      </w:r>
    </w:p>
    <w:p w14:paraId="7190FC65" w14:textId="3E5D0F96" w:rsidR="00EE13F3" w:rsidRPr="00EE13F3" w:rsidRDefault="00EE13F3" w:rsidP="00EE13F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E13F3">
        <w:rPr>
          <w:rFonts w:ascii="Times New Roman" w:hAnsi="Times New Roman" w:cs="Times New Roman"/>
        </w:rPr>
        <w:t xml:space="preserve">             </w:t>
      </w:r>
      <w:r w:rsidRPr="00EE13F3">
        <w:rPr>
          <w:rFonts w:ascii="Times New Roman" w:hAnsi="Times New Roman" w:cs="Times New Roman"/>
          <w:b/>
          <w:bCs/>
        </w:rPr>
        <w:t xml:space="preserve"> </w:t>
      </w:r>
      <w:r w:rsidRPr="00EE13F3">
        <w:rPr>
          <w:rFonts w:ascii="Times New Roman" w:hAnsi="Times New Roman" w:cs="Times New Roman"/>
          <w:bCs/>
        </w:rPr>
        <w:t>rozpoczęcie remontów od dnia zawarcia  umowy  do  01.06.202</w:t>
      </w:r>
      <w:r w:rsidR="009F1668">
        <w:rPr>
          <w:rFonts w:ascii="Times New Roman" w:hAnsi="Times New Roman" w:cs="Times New Roman"/>
          <w:bCs/>
        </w:rPr>
        <w:t>5</w:t>
      </w:r>
      <w:r w:rsidRPr="00EE13F3">
        <w:rPr>
          <w:rFonts w:ascii="Times New Roman" w:hAnsi="Times New Roman" w:cs="Times New Roman"/>
          <w:bCs/>
        </w:rPr>
        <w:t xml:space="preserve"> r.  </w:t>
      </w:r>
    </w:p>
    <w:p w14:paraId="622FABF8" w14:textId="77777777" w:rsidR="00EE13F3" w:rsidRPr="00EE13F3" w:rsidRDefault="00EE13F3" w:rsidP="00EE13F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E13F3">
        <w:rPr>
          <w:rFonts w:ascii="Times New Roman" w:hAnsi="Times New Roman" w:cs="Times New Roman"/>
          <w:bCs/>
        </w:rPr>
        <w:t xml:space="preserve">       </w:t>
      </w:r>
      <w:r w:rsidRPr="00EE13F3">
        <w:rPr>
          <w:rFonts w:ascii="Times New Roman" w:hAnsi="Times New Roman" w:cs="Times New Roman"/>
          <w:b/>
        </w:rPr>
        <w:t xml:space="preserve">B  – </w:t>
      </w:r>
      <w:r w:rsidRPr="00EE13F3">
        <w:rPr>
          <w:rFonts w:ascii="Times New Roman" w:hAnsi="Times New Roman" w:cs="Times New Roman"/>
          <w:b/>
          <w:bCs/>
        </w:rPr>
        <w:t xml:space="preserve">usunięcie nowo powstałych ubytków po zakończeniu części A  </w:t>
      </w:r>
    </w:p>
    <w:p w14:paraId="59E53DE8" w14:textId="4F93A1A0" w:rsidR="00EE13F3" w:rsidRPr="00EE13F3" w:rsidRDefault="00EE13F3" w:rsidP="00EE13F3">
      <w:pPr>
        <w:spacing w:after="0" w:line="360" w:lineRule="auto"/>
        <w:rPr>
          <w:rFonts w:ascii="Times New Roman" w:hAnsi="Times New Roman" w:cs="Times New Roman"/>
          <w:i/>
        </w:rPr>
      </w:pPr>
      <w:r w:rsidRPr="00EE13F3">
        <w:rPr>
          <w:rFonts w:ascii="Times New Roman" w:hAnsi="Times New Roman" w:cs="Times New Roman"/>
        </w:rPr>
        <w:t xml:space="preserve">              rozpoczęcie remontów od dnia 01.08.202</w:t>
      </w:r>
      <w:r w:rsidR="009F1668">
        <w:rPr>
          <w:rFonts w:ascii="Times New Roman" w:hAnsi="Times New Roman" w:cs="Times New Roman"/>
        </w:rPr>
        <w:t>5</w:t>
      </w:r>
      <w:r w:rsidRPr="00EE13F3">
        <w:rPr>
          <w:rFonts w:ascii="Times New Roman" w:hAnsi="Times New Roman" w:cs="Times New Roman"/>
        </w:rPr>
        <w:t xml:space="preserve"> r. do dnia 1</w:t>
      </w:r>
      <w:r w:rsidR="009F1668">
        <w:rPr>
          <w:rFonts w:ascii="Times New Roman" w:hAnsi="Times New Roman" w:cs="Times New Roman"/>
        </w:rPr>
        <w:t>5</w:t>
      </w:r>
      <w:r w:rsidRPr="00EE13F3">
        <w:rPr>
          <w:rFonts w:ascii="Times New Roman" w:hAnsi="Times New Roman" w:cs="Times New Roman"/>
        </w:rPr>
        <w:t>.10.202</w:t>
      </w:r>
      <w:r w:rsidR="009F1668">
        <w:rPr>
          <w:rFonts w:ascii="Times New Roman" w:hAnsi="Times New Roman" w:cs="Times New Roman"/>
        </w:rPr>
        <w:t>5</w:t>
      </w:r>
      <w:r w:rsidRPr="00EE13F3">
        <w:rPr>
          <w:rFonts w:ascii="Times New Roman" w:hAnsi="Times New Roman" w:cs="Times New Roman"/>
        </w:rPr>
        <w:t xml:space="preserve"> r.</w:t>
      </w:r>
      <w:r w:rsidRPr="00EE13F3">
        <w:rPr>
          <w:rFonts w:ascii="Times New Roman" w:hAnsi="Times New Roman" w:cs="Times New Roman"/>
          <w:i/>
        </w:rPr>
        <w:t xml:space="preserve">                 </w:t>
      </w:r>
    </w:p>
    <w:p w14:paraId="048EEF5E" w14:textId="77777777" w:rsidR="00CE718C" w:rsidRPr="00CE718C" w:rsidRDefault="00CE718C" w:rsidP="00CE718C">
      <w:pPr>
        <w:spacing w:line="120" w:lineRule="atLeast"/>
        <w:jc w:val="both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</w:rPr>
        <w:t>a  Zamawiający zobowiązuje się zapłacić cenę umowną w wysokości .......................</w:t>
      </w:r>
      <w:r w:rsidRPr="00CE718C">
        <w:rPr>
          <w:rFonts w:ascii="Times New Roman" w:hAnsi="Times New Roman" w:cs="Times New Roman"/>
          <w:b/>
        </w:rPr>
        <w:t xml:space="preserve">zł +VAT 23% </w:t>
      </w:r>
    </w:p>
    <w:p w14:paraId="7A818CD0" w14:textId="77777777" w:rsidR="00CE718C" w:rsidRPr="00CE718C" w:rsidRDefault="00CE718C" w:rsidP="00CE718C">
      <w:pPr>
        <w:spacing w:line="120" w:lineRule="atLeast"/>
        <w:jc w:val="both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  <w:i/>
        </w:rPr>
        <w:t>słownie: .......................................................................................................</w:t>
      </w:r>
      <w:r w:rsidRPr="00CE718C">
        <w:rPr>
          <w:rFonts w:ascii="Times New Roman" w:hAnsi="Times New Roman" w:cs="Times New Roman"/>
          <w:b/>
        </w:rPr>
        <w:t xml:space="preserve"> złotych  + VAT 23%</w:t>
      </w:r>
    </w:p>
    <w:p w14:paraId="5703F315" w14:textId="4E0BC8A7" w:rsidR="00CE718C" w:rsidRPr="00CE718C" w:rsidRDefault="00CE718C" w:rsidP="002A5B44">
      <w:pPr>
        <w:spacing w:after="12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  <w:b/>
        </w:rPr>
        <w:t xml:space="preserve">  </w:t>
      </w:r>
      <w:r w:rsidRPr="00CE718C">
        <w:rPr>
          <w:rFonts w:ascii="Times New Roman" w:hAnsi="Times New Roman" w:cs="Times New Roman"/>
        </w:rPr>
        <w:t xml:space="preserve">3.Należności będą regulowane z konta Zamawiającego – </w:t>
      </w:r>
      <w:r w:rsidRPr="00CE718C">
        <w:rPr>
          <w:rFonts w:ascii="Times New Roman" w:hAnsi="Times New Roman" w:cs="Times New Roman"/>
          <w:iCs/>
        </w:rPr>
        <w:t>Zarząd Dróg Powiatowych w      Wąbrzeźnie</w:t>
      </w:r>
      <w:r w:rsidRPr="00CE718C">
        <w:rPr>
          <w:rFonts w:ascii="Times New Roman" w:hAnsi="Times New Roman" w:cs="Times New Roman"/>
          <w:i/>
        </w:rPr>
        <w:t xml:space="preserve"> </w:t>
      </w:r>
      <w:r w:rsidRPr="00CE718C">
        <w:rPr>
          <w:rFonts w:ascii="Times New Roman" w:hAnsi="Times New Roman" w:cs="Times New Roman"/>
        </w:rPr>
        <w:t xml:space="preserve">  </w:t>
      </w:r>
      <w:r w:rsidR="00730778">
        <w:rPr>
          <w:rFonts w:ascii="Times New Roman" w:hAnsi="Times New Roman" w:cs="Times New Roman"/>
        </w:rPr>
        <w:t>VELO</w:t>
      </w:r>
      <w:r w:rsidRPr="00CE718C">
        <w:rPr>
          <w:rFonts w:ascii="Times New Roman" w:hAnsi="Times New Roman" w:cs="Times New Roman"/>
        </w:rPr>
        <w:t xml:space="preserve"> BANK SA nr 73 1560 0013 2459 3102 0000 0001  </w:t>
      </w:r>
    </w:p>
    <w:p w14:paraId="4D915FA5" w14:textId="77777777" w:rsidR="00CE718C" w:rsidRPr="00CE718C" w:rsidRDefault="00CE718C" w:rsidP="002A5B44">
      <w:pPr>
        <w:spacing w:after="120" w:line="120" w:lineRule="atLeast"/>
        <w:jc w:val="both"/>
        <w:rPr>
          <w:rFonts w:ascii="Times New Roman" w:hAnsi="Times New Roman" w:cs="Times New Roman"/>
          <w:b/>
          <w:iCs/>
        </w:rPr>
      </w:pPr>
      <w:r w:rsidRPr="00CE718C">
        <w:rPr>
          <w:rFonts w:ascii="Times New Roman" w:hAnsi="Times New Roman" w:cs="Times New Roman"/>
        </w:rPr>
        <w:t xml:space="preserve">na konto Wykonawcy </w:t>
      </w:r>
      <w:r w:rsidRPr="00CE718C">
        <w:rPr>
          <w:rFonts w:ascii="Times New Roman" w:hAnsi="Times New Roman" w:cs="Times New Roman"/>
          <w:iCs/>
        </w:rPr>
        <w:t>..................................................................................................................</w:t>
      </w:r>
    </w:p>
    <w:p w14:paraId="5D0F0FD0" w14:textId="77777777" w:rsidR="00CE718C" w:rsidRPr="00CE718C" w:rsidRDefault="00CE718C" w:rsidP="002A5B44">
      <w:pPr>
        <w:spacing w:after="12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>w terminie ...... dni od daty otrzymania faktury.</w:t>
      </w:r>
    </w:p>
    <w:p w14:paraId="25DE745B" w14:textId="77777777" w:rsidR="00CE718C" w:rsidRPr="00CE718C" w:rsidRDefault="00CE718C" w:rsidP="005D6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4. Nabywcą w/w usług będzie  Powiat Wąbrzeski ul. Wolności 44, 87–200 Wąbrzeźno    </w:t>
      </w:r>
    </w:p>
    <w:p w14:paraId="6222A012" w14:textId="77777777" w:rsidR="00CE718C" w:rsidRPr="00CE718C" w:rsidRDefault="00CE718C" w:rsidP="005D6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NIP 878-173-62-65, natomiast  Odbiorcą – Zarząd Dróg Powiatowych ul. 1 Maja 61, </w:t>
      </w:r>
    </w:p>
    <w:p w14:paraId="6563CAA6" w14:textId="77777777" w:rsidR="00CE718C" w:rsidRPr="00CE718C" w:rsidRDefault="00CE718C" w:rsidP="004B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</w:rPr>
        <w:t xml:space="preserve"> 87–200 Wąbrzeźno </w:t>
      </w:r>
    </w:p>
    <w:p w14:paraId="406222AA" w14:textId="77777777" w:rsidR="00CE718C" w:rsidRPr="00CE718C" w:rsidRDefault="00CE718C" w:rsidP="004B4423">
      <w:pPr>
        <w:tabs>
          <w:tab w:val="left" w:pos="4820"/>
        </w:tabs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2.</w:t>
      </w:r>
    </w:p>
    <w:p w14:paraId="0FD89DDD" w14:textId="77777777" w:rsidR="00CE718C" w:rsidRPr="00CE718C" w:rsidRDefault="00CE718C" w:rsidP="002A5B44">
      <w:pPr>
        <w:spacing w:after="12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>1.Na  roboty  będące  przedmiotem  niniejszej  umowy, ustala się okres gwarancji,  który     wynosi   .....</w:t>
      </w:r>
      <w:r w:rsidR="004B4423">
        <w:rPr>
          <w:rFonts w:ascii="Times New Roman" w:hAnsi="Times New Roman" w:cs="Times New Roman"/>
        </w:rPr>
        <w:t>..</w:t>
      </w:r>
      <w:r w:rsidRPr="00CE718C">
        <w:rPr>
          <w:rFonts w:ascii="Times New Roman" w:hAnsi="Times New Roman" w:cs="Times New Roman"/>
        </w:rPr>
        <w:t xml:space="preserve">..   miesięcy od daty ostatecznego odbioru robót. </w:t>
      </w:r>
    </w:p>
    <w:p w14:paraId="042CF36B" w14:textId="77777777" w:rsidR="00CE718C" w:rsidRPr="00CE718C" w:rsidRDefault="00CE718C" w:rsidP="002A5B44">
      <w:pPr>
        <w:spacing w:after="12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2.W  celu  zapewnienia  właściwej  jakości  robót, ustanawia się   zabezpieczenie  należytego  </w:t>
      </w:r>
    </w:p>
    <w:p w14:paraId="4B82F1F7" w14:textId="77777777" w:rsidR="00CE718C" w:rsidRPr="00CE718C" w:rsidRDefault="00CE718C" w:rsidP="002A5B44">
      <w:pPr>
        <w:spacing w:after="12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wykonania umowy w wysokości  .......................................   ( 5 % </w:t>
      </w:r>
      <w:r w:rsidR="001A721D">
        <w:rPr>
          <w:rFonts w:ascii="Times New Roman" w:hAnsi="Times New Roman" w:cs="Times New Roman"/>
        </w:rPr>
        <w:t>wartości nominalnej wynikającej z umowy</w:t>
      </w:r>
      <w:r w:rsidRPr="00CE718C">
        <w:rPr>
          <w:rFonts w:ascii="Times New Roman" w:hAnsi="Times New Roman" w:cs="Times New Roman"/>
        </w:rPr>
        <w:t xml:space="preserve">). </w:t>
      </w:r>
    </w:p>
    <w:p w14:paraId="79895D01" w14:textId="77777777" w:rsidR="00CE718C" w:rsidRPr="00CE718C" w:rsidRDefault="00CE718C" w:rsidP="002A5B44">
      <w:pPr>
        <w:spacing w:after="12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lastRenderedPageBreak/>
        <w:t xml:space="preserve">3.Zabezpieczenie należytego wykonania umowy, w wysokości 70% jego wysokości  będzie </w:t>
      </w:r>
    </w:p>
    <w:p w14:paraId="25C1EC1F" w14:textId="77777777" w:rsidR="00CE718C" w:rsidRPr="00CE718C" w:rsidRDefault="00CE718C" w:rsidP="005D6C04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zwolnione lub zwrócone Wykonawcy w ciągu 30 dni od daty ostatecznego odbioru robót.   </w:t>
      </w:r>
    </w:p>
    <w:p w14:paraId="1B8C2560" w14:textId="77777777" w:rsidR="00CE718C" w:rsidRPr="00684A89" w:rsidRDefault="00CE718C" w:rsidP="004B4423">
      <w:pPr>
        <w:pStyle w:val="Nagwek3"/>
        <w:spacing w:line="240" w:lineRule="auto"/>
        <w:rPr>
          <w:b w:val="0"/>
          <w:bCs/>
          <w:i w:val="0"/>
          <w:iCs/>
          <w:sz w:val="22"/>
          <w:szCs w:val="22"/>
          <w:u w:val="none"/>
        </w:rPr>
      </w:pPr>
      <w:r w:rsidRPr="00684A89">
        <w:rPr>
          <w:b w:val="0"/>
          <w:bCs/>
          <w:i w:val="0"/>
          <w:iCs/>
          <w:sz w:val="22"/>
          <w:szCs w:val="22"/>
          <w:u w:val="none"/>
        </w:rPr>
        <w:t>Pozostała część zabezpieczenia zostanie zwrócona  nie później niż w 15-tym dniu  po  upływie rękojmi  za  wady.</w:t>
      </w:r>
    </w:p>
    <w:p w14:paraId="6A828B9F" w14:textId="77777777" w:rsidR="00CE718C" w:rsidRPr="004B4423" w:rsidRDefault="00CE718C" w:rsidP="004B442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4423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2D3331FF" w14:textId="77777777" w:rsidR="00CE718C" w:rsidRPr="00CE718C" w:rsidRDefault="00CE718C" w:rsidP="004B44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3. </w:t>
      </w:r>
    </w:p>
    <w:p w14:paraId="2011D84F" w14:textId="77777777" w:rsidR="00CE718C" w:rsidRPr="00CE718C" w:rsidRDefault="00CE718C" w:rsidP="005D6C04">
      <w:pPr>
        <w:spacing w:after="0" w:line="240" w:lineRule="auto"/>
        <w:ind w:left="142" w:hanging="360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  1.Zamawiający  zobowiązuje się  udostępnić  Wykonawcy front robót  od dnia  podpisania         umowy. </w:t>
      </w:r>
    </w:p>
    <w:p w14:paraId="67A40BEA" w14:textId="77777777" w:rsidR="00CE718C" w:rsidRPr="00CE718C" w:rsidRDefault="00CE718C" w:rsidP="005D6C04">
      <w:pPr>
        <w:spacing w:after="0" w:line="240" w:lineRule="auto"/>
        <w:ind w:left="142" w:hanging="360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 2. Z chwilą przejęcia pasa drogowego Wykonawca odpowiada za szkody na drogach związane    z  zakresem  umowy. </w:t>
      </w:r>
    </w:p>
    <w:p w14:paraId="1B69F936" w14:textId="28980053" w:rsidR="00CE718C" w:rsidRPr="00CE718C" w:rsidRDefault="00CE718C" w:rsidP="004B4423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>3.Wykonawca  zobowiązuje  się   do  realizacji  zamówienia  dwoma  „</w:t>
      </w:r>
      <w:proofErr w:type="spellStart"/>
      <w:r w:rsidRPr="00CE718C">
        <w:rPr>
          <w:rFonts w:ascii="Times New Roman" w:hAnsi="Times New Roman" w:cs="Times New Roman"/>
        </w:rPr>
        <w:t>remonterami</w:t>
      </w:r>
      <w:proofErr w:type="spellEnd"/>
      <w:r w:rsidRPr="00CE718C">
        <w:rPr>
          <w:rFonts w:ascii="Times New Roman" w:hAnsi="Times New Roman" w:cs="Times New Roman"/>
        </w:rPr>
        <w:t xml:space="preserve">”    jednocześnie  wykonując dziennie </w:t>
      </w:r>
      <w:r w:rsidR="00EE13F3">
        <w:rPr>
          <w:rFonts w:ascii="Times New Roman" w:hAnsi="Times New Roman" w:cs="Times New Roman"/>
        </w:rPr>
        <w:t>minimum</w:t>
      </w:r>
      <w:r w:rsidRPr="00CE718C">
        <w:rPr>
          <w:rFonts w:ascii="Times New Roman" w:hAnsi="Times New Roman" w:cs="Times New Roman"/>
        </w:rPr>
        <w:t xml:space="preserve"> ok.  </w:t>
      </w:r>
      <w:r w:rsidRPr="00CE718C">
        <w:rPr>
          <w:rFonts w:ascii="Times New Roman" w:hAnsi="Times New Roman" w:cs="Times New Roman"/>
          <w:b/>
        </w:rPr>
        <w:t xml:space="preserve">250 m²  </w:t>
      </w:r>
      <w:r w:rsidRPr="00CE718C">
        <w:rPr>
          <w:rFonts w:ascii="Times New Roman" w:hAnsi="Times New Roman" w:cs="Times New Roman"/>
        </w:rPr>
        <w:t>remontu cząstkowego przy  sprzyjających  warunkach  atmosferycznych.</w:t>
      </w:r>
    </w:p>
    <w:p w14:paraId="4B8A40FE" w14:textId="77777777" w:rsidR="00CE718C" w:rsidRPr="008F69AD" w:rsidRDefault="00CE718C" w:rsidP="005D6C04">
      <w:pPr>
        <w:pStyle w:val="Tekstpodstawowywcity2"/>
        <w:spacing w:line="240" w:lineRule="auto"/>
        <w:ind w:left="180" w:hanging="180"/>
        <w:rPr>
          <w:sz w:val="22"/>
          <w:szCs w:val="22"/>
        </w:rPr>
      </w:pPr>
      <w:r w:rsidRPr="008F69AD">
        <w:rPr>
          <w:sz w:val="22"/>
          <w:szCs w:val="22"/>
        </w:rPr>
        <w:t>4.Wykonawca  odpowiada  za  oznakowanie   robót  zgodne  z  przedstawionym  i     zatwierdzonym  projektem  organizacji  ruchu.</w:t>
      </w:r>
    </w:p>
    <w:p w14:paraId="11EC28D8" w14:textId="77777777" w:rsidR="00CE718C" w:rsidRPr="00CE718C" w:rsidRDefault="00CE718C" w:rsidP="00CE718C">
      <w:pPr>
        <w:pStyle w:val="Tekstpodstawowywcity2"/>
      </w:pPr>
    </w:p>
    <w:p w14:paraId="2BE78E68" w14:textId="77777777" w:rsidR="00CE718C" w:rsidRPr="00CE718C" w:rsidRDefault="00CE718C" w:rsidP="004B44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4.</w:t>
      </w:r>
    </w:p>
    <w:p w14:paraId="7CD940B9" w14:textId="77777777" w:rsidR="00EE13F3" w:rsidRDefault="00CE718C" w:rsidP="004B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1.Terminy  wykonania poszczególnych  części  zamówienia  określa    </w:t>
      </w:r>
      <w:r w:rsidRPr="00CE718C">
        <w:rPr>
          <w:rFonts w:ascii="Times New Roman" w:hAnsi="Times New Roman" w:cs="Times New Roman"/>
        </w:rPr>
        <w:sym w:font="Times New Roman" w:char="00A7"/>
      </w:r>
      <w:r w:rsidRPr="00CE718C">
        <w:rPr>
          <w:rFonts w:ascii="Times New Roman" w:hAnsi="Times New Roman" w:cs="Times New Roman"/>
        </w:rPr>
        <w:t xml:space="preserve"> 1 ,  a  termin  ostatecznego  </w:t>
      </w:r>
      <w:r w:rsidR="00EE13F3">
        <w:rPr>
          <w:rFonts w:ascii="Times New Roman" w:hAnsi="Times New Roman" w:cs="Times New Roman"/>
        </w:rPr>
        <w:t xml:space="preserve">  </w:t>
      </w:r>
    </w:p>
    <w:p w14:paraId="0A8662B9" w14:textId="0B8302D5" w:rsidR="00CE718C" w:rsidRPr="00CE718C" w:rsidRDefault="00EE13F3" w:rsidP="004B442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</w:rPr>
        <w:t xml:space="preserve">     </w:t>
      </w:r>
      <w:r w:rsidR="00CE718C" w:rsidRPr="00CE718C">
        <w:rPr>
          <w:rFonts w:ascii="Times New Roman" w:hAnsi="Times New Roman" w:cs="Times New Roman"/>
        </w:rPr>
        <w:t xml:space="preserve">zakończenia  całości  prac  ustala   się  na   </w:t>
      </w:r>
      <w:r w:rsidR="00806998" w:rsidRPr="00806998">
        <w:rPr>
          <w:rFonts w:ascii="Times New Roman" w:hAnsi="Times New Roman" w:cs="Times New Roman"/>
          <w:b/>
          <w:bCs/>
        </w:rPr>
        <w:t>3</w:t>
      </w:r>
      <w:r w:rsidR="00CE718C" w:rsidRPr="00806998">
        <w:rPr>
          <w:rFonts w:ascii="Times New Roman" w:hAnsi="Times New Roman" w:cs="Times New Roman"/>
          <w:b/>
          <w:bCs/>
        </w:rPr>
        <w:t>1.</w:t>
      </w:r>
      <w:r w:rsidR="00CE718C" w:rsidRPr="00EE13F3">
        <w:rPr>
          <w:rFonts w:ascii="Times New Roman" w:hAnsi="Times New Roman" w:cs="Times New Roman"/>
          <w:b/>
          <w:bCs/>
        </w:rPr>
        <w:t>10.202</w:t>
      </w:r>
      <w:r w:rsidR="00806998">
        <w:rPr>
          <w:rFonts w:ascii="Times New Roman" w:hAnsi="Times New Roman" w:cs="Times New Roman"/>
          <w:b/>
          <w:bCs/>
        </w:rPr>
        <w:t>5</w:t>
      </w:r>
      <w:r w:rsidR="00CE718C" w:rsidRPr="00EE13F3">
        <w:rPr>
          <w:rFonts w:ascii="Times New Roman" w:hAnsi="Times New Roman" w:cs="Times New Roman"/>
          <w:b/>
          <w:bCs/>
        </w:rPr>
        <w:t xml:space="preserve"> r.</w:t>
      </w:r>
      <w:r w:rsidR="00CE718C" w:rsidRPr="00CE718C">
        <w:rPr>
          <w:rFonts w:ascii="Times New Roman" w:hAnsi="Times New Roman" w:cs="Times New Roman"/>
          <w:b/>
          <w:i/>
          <w:color w:val="FF0000"/>
        </w:rPr>
        <w:t xml:space="preserve"> </w:t>
      </w:r>
    </w:p>
    <w:p w14:paraId="60860E2D" w14:textId="77777777" w:rsidR="00CE718C" w:rsidRPr="00CE718C" w:rsidRDefault="00CE718C" w:rsidP="004B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2. Strony dopuszczają możliwość odbiorów częściowych.</w:t>
      </w:r>
    </w:p>
    <w:p w14:paraId="11DAAC51" w14:textId="77777777" w:rsidR="00CE718C" w:rsidRPr="00CE718C" w:rsidRDefault="00CE718C" w:rsidP="004B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3. Suma zleceń z przedmiarami będzie gwarantowała wykonanie całości robót w określonym </w:t>
      </w:r>
    </w:p>
    <w:p w14:paraId="0D115C59" w14:textId="77777777" w:rsidR="00CE718C" w:rsidRPr="00CE718C" w:rsidRDefault="00CE718C" w:rsidP="004B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  powyżej terminie. </w:t>
      </w:r>
    </w:p>
    <w:p w14:paraId="6E10694B" w14:textId="77777777" w:rsidR="00CE718C" w:rsidRPr="00CE718C" w:rsidRDefault="00CE718C" w:rsidP="00CE718C">
      <w:pPr>
        <w:spacing w:line="120" w:lineRule="atLeast"/>
        <w:ind w:left="284" w:hanging="284"/>
        <w:jc w:val="both"/>
        <w:rPr>
          <w:rFonts w:ascii="Times New Roman" w:hAnsi="Times New Roman" w:cs="Times New Roman"/>
          <w:b/>
          <w:color w:val="FF0000"/>
        </w:rPr>
      </w:pPr>
      <w:r w:rsidRPr="00CE718C">
        <w:rPr>
          <w:rFonts w:ascii="Times New Roman" w:hAnsi="Times New Roman" w:cs="Times New Roman"/>
          <w:color w:val="FF0000"/>
        </w:rPr>
        <w:t xml:space="preserve"> </w:t>
      </w:r>
    </w:p>
    <w:p w14:paraId="06A44D79" w14:textId="77777777" w:rsidR="00CE718C" w:rsidRPr="00CE718C" w:rsidRDefault="00CE718C" w:rsidP="004B4423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5.</w:t>
      </w:r>
    </w:p>
    <w:p w14:paraId="683CCBBC" w14:textId="77777777" w:rsidR="00CE718C" w:rsidRPr="00CE718C" w:rsidRDefault="00CE718C" w:rsidP="004B4423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 Nadzór   nad   realizacją   robót  z   ramienia   Zamawiającego    sprawować </w:t>
      </w:r>
    </w:p>
    <w:p w14:paraId="7F60CEA6" w14:textId="77777777" w:rsidR="00CE718C" w:rsidRDefault="00CE718C" w:rsidP="004B4423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 będzie    .................................................</w:t>
      </w:r>
    </w:p>
    <w:p w14:paraId="3FE4B0F6" w14:textId="77777777" w:rsidR="001A721D" w:rsidRDefault="001A721D" w:rsidP="004B4423">
      <w:pPr>
        <w:spacing w:after="0" w:line="120" w:lineRule="atLeast"/>
        <w:jc w:val="both"/>
        <w:rPr>
          <w:rFonts w:ascii="Times New Roman" w:hAnsi="Times New Roman" w:cs="Times New Roman"/>
        </w:rPr>
      </w:pPr>
    </w:p>
    <w:p w14:paraId="4365B48B" w14:textId="77777777" w:rsidR="001A721D" w:rsidRPr="00CE718C" w:rsidRDefault="001A721D" w:rsidP="001A721D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 Nadzór   nad   realizacją   robót  z   ramienia   </w:t>
      </w:r>
      <w:r>
        <w:rPr>
          <w:rFonts w:ascii="Times New Roman" w:hAnsi="Times New Roman" w:cs="Times New Roman"/>
        </w:rPr>
        <w:t>Wykonawcy</w:t>
      </w:r>
      <w:r w:rsidRPr="00CE718C">
        <w:rPr>
          <w:rFonts w:ascii="Times New Roman" w:hAnsi="Times New Roman" w:cs="Times New Roman"/>
        </w:rPr>
        <w:t xml:space="preserve">    sprawować </w:t>
      </w:r>
    </w:p>
    <w:p w14:paraId="2FCC16E8" w14:textId="77777777" w:rsidR="001A721D" w:rsidRDefault="001A721D" w:rsidP="001A721D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 będzie    .................................................</w:t>
      </w:r>
    </w:p>
    <w:p w14:paraId="43979706" w14:textId="77777777" w:rsidR="001A721D" w:rsidRDefault="001A721D" w:rsidP="004B4423">
      <w:pPr>
        <w:spacing w:after="0" w:line="120" w:lineRule="atLeast"/>
        <w:jc w:val="both"/>
        <w:rPr>
          <w:rFonts w:ascii="Times New Roman" w:hAnsi="Times New Roman" w:cs="Times New Roman"/>
        </w:rPr>
      </w:pPr>
    </w:p>
    <w:p w14:paraId="2989ABBB" w14:textId="77777777" w:rsidR="00A96D94" w:rsidRPr="00A96D94" w:rsidRDefault="00A96D94" w:rsidP="004B4423">
      <w:pPr>
        <w:widowControl w:val="0"/>
        <w:tabs>
          <w:tab w:val="left" w:pos="5103"/>
        </w:tabs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  <w:b/>
          <w:bCs/>
          <w:snapToGrid w:val="0"/>
          <w:lang w:eastAsia="pl-PL"/>
        </w:rPr>
        <w:t xml:space="preserve">§ </w:t>
      </w:r>
      <w:r w:rsidRPr="00A96D94">
        <w:rPr>
          <w:rFonts w:ascii="Times New Roman" w:hAnsi="Times New Roman" w:cs="Times New Roman"/>
          <w:b/>
          <w:bCs/>
          <w:snapToGrid w:val="0"/>
          <w:lang w:eastAsia="pl-PL"/>
        </w:rPr>
        <w:t>6</w:t>
      </w:r>
    </w:p>
    <w:p w14:paraId="218DE3A7" w14:textId="77777777" w:rsidR="00A96D94" w:rsidRPr="00A96D94" w:rsidRDefault="00A96D94" w:rsidP="004B4423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  <w:bCs/>
        </w:rPr>
        <w:t xml:space="preserve">1. Przedmiot umowy Wykonawca wykona zgodnie z ofertą przetargową: </w:t>
      </w:r>
    </w:p>
    <w:p w14:paraId="5B63326B" w14:textId="77777777" w:rsidR="00A96D94" w:rsidRPr="00A96D94" w:rsidRDefault="00A96D94" w:rsidP="004B4423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  <w:bCs/>
        </w:rPr>
        <w:t>a) osobiście,</w:t>
      </w:r>
      <w:r w:rsidR="001C5B9F">
        <w:rPr>
          <w:rFonts w:ascii="Times New Roman" w:hAnsi="Times New Roman" w:cs="Times New Roman"/>
          <w:bCs/>
        </w:rPr>
        <w:t xml:space="preserve"> (własnymi siłami)</w:t>
      </w:r>
    </w:p>
    <w:p w14:paraId="079207EB" w14:textId="77777777" w:rsidR="00A96D94" w:rsidRPr="00A96D94" w:rsidRDefault="00A96D94" w:rsidP="004B4423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  <w:bCs/>
        </w:rPr>
        <w:t>b) z udziałem Podwykonawców, w następującym zakresie:</w:t>
      </w:r>
    </w:p>
    <w:p w14:paraId="08467C12" w14:textId="77777777" w:rsidR="005D6C04" w:rsidRDefault="00A96D94" w:rsidP="00E61757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Cs/>
        </w:rPr>
      </w:pPr>
      <w:r w:rsidRPr="00A96D94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……………………………………………………………………………………………………………</w:t>
      </w:r>
    </w:p>
    <w:p w14:paraId="13126CC6" w14:textId="77777777" w:rsidR="00A96D94" w:rsidRPr="00A96D94" w:rsidRDefault="00A96D94" w:rsidP="00E61757">
      <w:pPr>
        <w:shd w:val="clear" w:color="auto" w:fill="FFFFFF"/>
        <w:spacing w:line="240" w:lineRule="atLeast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  <w:bCs/>
        </w:rPr>
        <w:t>…………………………………</w:t>
      </w:r>
      <w:r w:rsidR="005D6C04">
        <w:rPr>
          <w:rFonts w:ascii="Times New Roman" w:hAnsi="Times New Roman" w:cs="Times New Roman"/>
          <w:bCs/>
        </w:rPr>
        <w:t>...................................................................................</w:t>
      </w:r>
      <w:r w:rsidRPr="00A96D94">
        <w:rPr>
          <w:rFonts w:ascii="Times New Roman" w:eastAsia="Calibri" w:hAnsi="Times New Roman" w:cs="Times New Roman"/>
          <w:bCs/>
        </w:rPr>
        <w:t>…………….</w:t>
      </w:r>
    </w:p>
    <w:p w14:paraId="44E39E2E" w14:textId="77777777" w:rsidR="00A96D94" w:rsidRPr="001A721D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721D">
        <w:rPr>
          <w:rFonts w:ascii="Times New Roman" w:eastAsia="Calibri" w:hAnsi="Times New Roman" w:cs="Times New Roman"/>
        </w:rPr>
        <w:t xml:space="preserve">2. Wymagania dotyczące umowy o podwykonawstwo, której przedmiotem są roboty budowlane, dostawy lub usługi związane z realizacją zadania, których niespełnienie spowoduje zgłoszenie przez Zamawiającego odpowiednio zastrzeżeń lub sprzeciwu, jeżeli </w:t>
      </w:r>
      <w:r w:rsidR="005D6C04" w:rsidRPr="001A721D">
        <w:rPr>
          <w:rFonts w:ascii="Times New Roman" w:hAnsi="Times New Roman" w:cs="Times New Roman"/>
        </w:rPr>
        <w:t>Z</w:t>
      </w:r>
      <w:r w:rsidRPr="001A721D">
        <w:rPr>
          <w:rFonts w:ascii="Times New Roman" w:eastAsia="Calibri" w:hAnsi="Times New Roman" w:cs="Times New Roman"/>
        </w:rPr>
        <w:t>amawiający określa takie wymagania.</w:t>
      </w:r>
    </w:p>
    <w:p w14:paraId="6B3811AA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2.1. Zawarcie umowy o podwykonawstwo, której przedmiotem są roboty budowlane powinno być poprzedzone akceptacją projektu umowy lub zmian do projektu przez Zamawiającego, natomiast przystąpienie do realizacji robót budowlanych przez Podwykonawcę powinno być poprzedzone akceptacją umowy o podwykonawstwo przez Zamawiającego.</w:t>
      </w:r>
    </w:p>
    <w:p w14:paraId="610AA77C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2.2. Wykonawca zobowiązany jest do przedłożenia Zamawiającemu, projektu umowy o podwykonawstwo, której przedmiotem są roboty budowlane wraz z zestawieniem ilości robót i ich wyceną.</w:t>
      </w:r>
    </w:p>
    <w:p w14:paraId="70C81C48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  <w:bCs/>
        </w:rPr>
        <w:t>2.3.</w:t>
      </w:r>
      <w:r w:rsidRPr="00A96D94">
        <w:rPr>
          <w:rFonts w:ascii="Times New Roman" w:eastAsia="Calibri" w:hAnsi="Times New Roman" w:cs="Times New Roman"/>
          <w:b/>
          <w:bCs/>
        </w:rPr>
        <w:t xml:space="preserve"> </w:t>
      </w:r>
      <w:r w:rsidRPr="00A96D94">
        <w:rPr>
          <w:rFonts w:ascii="Times New Roman" w:eastAsia="Calibri" w:hAnsi="Times New Roman" w:cs="Times New Roman"/>
        </w:rPr>
        <w:t>Wykonawca, podwykonawca lub dalszy podwykonawca zamówienia zamierzający zawrzeć umowę o 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 podwykonawstwo o treści zgodnej z projektem umowy.</w:t>
      </w:r>
    </w:p>
    <w:p w14:paraId="47F1E700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lastRenderedPageBreak/>
        <w:t>2.4. Zamawiający w terminie 14 dni od dnia doręczenia projektu umowy, o której mowa w pkt 2.3 zgłasza (pisemnie pod rygorem nieważności) zastrzeżenia do projektu umowy o podwykonawstwo, której przedmiotem zamówienia są roboty budowlane w przypadku:</w:t>
      </w:r>
    </w:p>
    <w:p w14:paraId="2637B3C2" w14:textId="77777777" w:rsidR="00A96D94" w:rsidRPr="00A96D94" w:rsidRDefault="00A96D94" w:rsidP="004B4423">
      <w:pPr>
        <w:shd w:val="clear" w:color="auto" w:fill="FFFFFF"/>
        <w:tabs>
          <w:tab w:val="left" w:pos="144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1) gdy projekt umowy o podwykonawstwo nie spełnia wymagań określonych w dokumentach zamówienia,</w:t>
      </w:r>
    </w:p>
    <w:p w14:paraId="41F7DB44" w14:textId="77777777" w:rsidR="00A96D94" w:rsidRPr="00A96D94" w:rsidRDefault="00A96D94" w:rsidP="004B4423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2) gdy projekt umowy o podwykonawstwo określa termin zapłaty wynagrodzenia dłuższy niż 30 dni od daty doręczenia Wykonawcy, Podwykonawcy lub dalszemu podwykonawcy faktury lub rachunku potwierdzającego wykonanie zleconej Podwykonawcy lub dalszemu Podwykonawcy roboty budowlanej</w:t>
      </w:r>
    </w:p>
    <w:p w14:paraId="5CA3859C" w14:textId="77777777" w:rsidR="00A96D94" w:rsidRPr="00A96D94" w:rsidRDefault="00A96D94" w:rsidP="004B4423">
      <w:pPr>
        <w:shd w:val="clear" w:color="auto" w:fill="FFFFFF"/>
        <w:spacing w:after="0" w:line="240" w:lineRule="auto"/>
        <w:ind w:left="426" w:hanging="283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 xml:space="preserve">    3) gdy projekt umowy o podwykonawstwo kształtuje prawa i obowiązki podwykonawcy, w zakresie kar umownych oraz postanowień dotyczących warunków wypłaty wynagrodzenia, w sposób dla podwykonawcy mniej korzystny niż prawa i obowiązki wykonawcy, ukształtowane postanowieniami umowy zawartej między zamawiającym a wykonawcą.</w:t>
      </w:r>
    </w:p>
    <w:p w14:paraId="08499D93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 xml:space="preserve">2.5. Jeżeli Zamawiający nie zgłosi pisemnych zastrzeżeń o których mowa w pkt 2.4. do przedłożonego projektu umowy o podwykonawstwo, której przedmiotem są roboty budowlane </w:t>
      </w:r>
      <w:r w:rsidRPr="00A96D94">
        <w:rPr>
          <w:rFonts w:ascii="Times New Roman" w:eastAsia="Calibri" w:hAnsi="Times New Roman" w:cs="Times New Roman"/>
        </w:rPr>
        <w:br/>
        <w:t>w terminie 14 dni to uważa się to za akceptację projektu umowy przez Zamawiającego.</w:t>
      </w:r>
    </w:p>
    <w:p w14:paraId="0B2EB319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2.6. Wykonawca, podwykonawca lub dalszy podwykonawca zamówienia na roboty budowlane przedkłada Zamawiającemu poświadczoną za zgodność z oryginałem kopię zawartej umowy o podwykonawstwo, której przedmiotem są roboty budowlane, w terminie 7 dni od jej zawarcia.</w:t>
      </w:r>
    </w:p>
    <w:p w14:paraId="19997D62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2.7. Zamawiający w terminie 7 dni zgłasza (pisemny pod rygorem nieważności) sprzeciw do umowy o podwykonawstwo, której przedmiotem są roboty budowlane w przypadkach:</w:t>
      </w:r>
    </w:p>
    <w:p w14:paraId="306BCE07" w14:textId="77777777" w:rsidR="00A96D94" w:rsidRPr="00A96D94" w:rsidRDefault="00A96D94" w:rsidP="004B4423">
      <w:pPr>
        <w:shd w:val="clear" w:color="auto" w:fill="FFFFFF"/>
        <w:tabs>
          <w:tab w:val="left" w:pos="144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1) gdy umowa o podwykonawstwo nie spełnia wymagań określonych w dokumentach zamówienia,</w:t>
      </w:r>
    </w:p>
    <w:p w14:paraId="32CBA993" w14:textId="77777777" w:rsidR="00A96D94" w:rsidRPr="00A96D94" w:rsidRDefault="00A96D94" w:rsidP="004B4423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2) gdy umowa o podwykonawstw</w:t>
      </w:r>
      <w:r w:rsidR="001A721D">
        <w:rPr>
          <w:rFonts w:ascii="Times New Roman" w:eastAsia="Calibri" w:hAnsi="Times New Roman" w:cs="Times New Roman"/>
        </w:rPr>
        <w:t>o</w:t>
      </w:r>
      <w:r w:rsidRPr="00A96D94">
        <w:rPr>
          <w:rFonts w:ascii="Times New Roman" w:eastAsia="Calibri" w:hAnsi="Times New Roman" w:cs="Times New Roman"/>
        </w:rPr>
        <w:t xml:space="preserve"> określa termin zapłaty wynagrodzenia dłuższy niż 30 dni od daty doręczenia Wykonawcy, Podwykonawcy lub dalszemu podwykonawcy faktury lub rachunku potwierdzającego wykonanie zleconej Podwykonawcy lub dalszemu Podwykonawcy roboty budowlanej,</w:t>
      </w:r>
    </w:p>
    <w:p w14:paraId="4A354DBC" w14:textId="77777777" w:rsidR="00A96D94" w:rsidRPr="00A96D94" w:rsidRDefault="00A96D94" w:rsidP="004B4423">
      <w:pPr>
        <w:shd w:val="clear" w:color="auto" w:fill="FFFFFF"/>
        <w:spacing w:after="0" w:line="240" w:lineRule="auto"/>
        <w:ind w:left="426" w:hanging="283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 xml:space="preserve">    3) gdy umow</w:t>
      </w:r>
      <w:r w:rsidR="007E5D2D">
        <w:rPr>
          <w:rFonts w:ascii="Times New Roman" w:eastAsia="Calibri" w:hAnsi="Times New Roman" w:cs="Times New Roman"/>
        </w:rPr>
        <w:t xml:space="preserve">a </w:t>
      </w:r>
      <w:r w:rsidRPr="00A96D94">
        <w:rPr>
          <w:rFonts w:ascii="Times New Roman" w:eastAsia="Calibri" w:hAnsi="Times New Roman" w:cs="Times New Roman"/>
        </w:rPr>
        <w:t xml:space="preserve"> o podwykonawstwo kształtuje prawa i obowiązki podwykonawcy, w zakresie kar umownych oraz postanowień dotyczących warunków wypłaty wynagrodzenia, w sposób dla podwykonawcy mniej korzystny niż prawa i obowiązki wykonawcy, ukształtowane postanowieniami umowy zawartej między zamawiającym a wykonawcą.</w:t>
      </w:r>
    </w:p>
    <w:p w14:paraId="79F3FD42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2.8. Jeżeli Zamawiający nie zgłosi pisemnego sprzeciwu do przedłożonej umowy o podwykonawstwo, której przedmiotem są roboty budowlane w terminie 7 dni uważa się za akceptację umowy przez Zamawiającego.</w:t>
      </w:r>
    </w:p>
    <w:p w14:paraId="2047D69F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2.9. Wykonawca, podwykonawca lub dalszy podwykonawca zamówienia na roboty budowlane przedkłada Zamawiającemu poświadczona za zgodność z oryginałem kopię zawartej umowy o podwykonawstwo, której przedmiotem są dostawy lub usługi, w terminie 7 dni od jej zawarcia, z wyłączeniem umów o podwykonawstwo o wartości mniejszej niż 0,5% wartości umowy oraz umów o podwykonawstwo, których przedmiot został wskazany przez Zamawiającego w dokumentach zamówienia, jako niepodlegający niniejszemu obowiązkowi. Wyłączenie, o którym mowa w zdaniu pierwszym, nie dotyczy umów o podwykonawstwo o wartości większej niż 50 000 zł.</w:t>
      </w:r>
    </w:p>
    <w:p w14:paraId="7F015F29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2.10. W przypadku, o którym mowa w pkt. 2.4, jeżeli termin zapłaty wynagrodzenia jest dłuższy niż 30 dni, Zamawiający poinformuje o tym Wykonawcę i wezwie go do doprowadzenia do zmiany tej umowy pod rygorem wystąpienia o zapłatę kary umownej.</w:t>
      </w:r>
    </w:p>
    <w:p w14:paraId="72AC9A15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2.11. Powyższy tryb udzielenia zgody będzie mieć zastosowanie do wszystkich zmian, uzupełnień oraz aneksów do umów z podwykonawcami lub dalszymi podwykonawcami.</w:t>
      </w:r>
    </w:p>
    <w:p w14:paraId="62A010F0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2.12. Zamawiający nie ponosi odpowiedzialności za zawarcie umowy z podwykonawcami lub dalszymi podwykonawcami bez wymaganej zgody Zamawiającego, zaś skutki z tego wynikające, będą obciążały wyłącznie Wykonawcę.</w:t>
      </w:r>
    </w:p>
    <w:p w14:paraId="31B6A406" w14:textId="77777777" w:rsidR="00A96D94" w:rsidRPr="00A96D94" w:rsidRDefault="00A96D94" w:rsidP="004B442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2.13. Każdy projekt umowy musi zawierać w szczególności postanowienia dotyczące:</w:t>
      </w:r>
    </w:p>
    <w:p w14:paraId="46BF560B" w14:textId="77777777" w:rsidR="00A96D94" w:rsidRPr="00A96D94" w:rsidRDefault="00A96D94" w:rsidP="004B4423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1) zakresu robót przewidzianego do wykonania,</w:t>
      </w:r>
    </w:p>
    <w:p w14:paraId="3554B1FF" w14:textId="77777777" w:rsidR="00A96D94" w:rsidRPr="00A96D94" w:rsidRDefault="00A96D94" w:rsidP="004B4423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2) terminów realizacji,</w:t>
      </w:r>
    </w:p>
    <w:p w14:paraId="0D3D60DA" w14:textId="77777777" w:rsidR="00A96D94" w:rsidRPr="00A96D94" w:rsidRDefault="00A96D94" w:rsidP="004B4423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3) wynagrodzenia i terminów płatności,</w:t>
      </w:r>
    </w:p>
    <w:p w14:paraId="06B93D2D" w14:textId="77777777" w:rsidR="00A96D94" w:rsidRPr="00A96D94" w:rsidRDefault="00A96D94" w:rsidP="004B4423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4) rozwiązania umowy z podwykonawcą w przypadku rozwiązania niniejszej umowy.</w:t>
      </w:r>
    </w:p>
    <w:p w14:paraId="0B6CA0BF" w14:textId="77777777" w:rsidR="00A96D94" w:rsidRPr="00A96D94" w:rsidRDefault="00A96D94" w:rsidP="004B442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2.14. Umowa o podwykonawstwo nie może zawierać postanowień:</w:t>
      </w:r>
    </w:p>
    <w:p w14:paraId="615F781B" w14:textId="77777777" w:rsidR="00A96D94" w:rsidRPr="00A96D94" w:rsidRDefault="00A96D94" w:rsidP="004B4423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lastRenderedPageBreak/>
        <w:t xml:space="preserve">1) </w:t>
      </w:r>
      <w:bookmarkStart w:id="0" w:name="_Hlk62560646"/>
      <w:r w:rsidRPr="00A96D94">
        <w:rPr>
          <w:rFonts w:ascii="Times New Roman" w:eastAsia="Calibri" w:hAnsi="Times New Roman" w:cs="Times New Roman"/>
        </w:rPr>
        <w:t>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wykonawcą,</w:t>
      </w:r>
    </w:p>
    <w:bookmarkEnd w:id="0"/>
    <w:p w14:paraId="268F90E8" w14:textId="77777777" w:rsidR="00A96D94" w:rsidRPr="00A96D94" w:rsidRDefault="00A96D94" w:rsidP="004B4423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2) uzależniających uzyskanie przez podwykonawcę płatności od Wykonawcy od zapłaty przez Zamawiającego wynagrodzenia na rzecz Wykonawcy, obejmującego zakres robót wykonanych przez podwykonawcę,</w:t>
      </w:r>
    </w:p>
    <w:p w14:paraId="6CB6D9BD" w14:textId="77777777" w:rsidR="00A96D94" w:rsidRPr="00A96D94" w:rsidRDefault="00A96D94" w:rsidP="004B4423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3) uzależniających zwrot podwykonawcy kwot zabezpieczenia przez Wykonawcę, od zwrotu zabezpieczenia wykonania umowy przez Zamawiającego na rzecz Wykonawcy.</w:t>
      </w:r>
    </w:p>
    <w:p w14:paraId="3DCC101C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2.15.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5892E41A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2.16. Wynagrodzenie, o którym mowa w pkt 2.15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Bezpośrednia zapłata obejmuje wyłącznie należne wynagrodzenie, bez odsetek, należnych podwykonawcy lub dalszemu podwykonawcy.</w:t>
      </w:r>
    </w:p>
    <w:p w14:paraId="1645A2CC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2.17. Przed dokonaniem bezpośredniej zapłaty Zamawiający umożliwi Wykonawcy zgłoszenie w formie pisemnej uwag dotyczących zasadności bezpośredniej zapłaty wynagrodzenia podwykonawcy lub dalszemu podwykonawcy, o których mowa w pkt. 2.16 w terminie 7 dni od dnia doręczenia tej informacji.</w:t>
      </w:r>
    </w:p>
    <w:p w14:paraId="08832E6D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2.18. W przypadku zgłoszenia uwag, o których mowa w pkt 2.17 , w terminie 7 dni Zamawiający może:</w:t>
      </w:r>
    </w:p>
    <w:p w14:paraId="2B98B58F" w14:textId="77777777" w:rsidR="00A96D94" w:rsidRPr="00A96D94" w:rsidRDefault="00A96D94" w:rsidP="004B4423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 xml:space="preserve">1) nie dokonać bezpośredniej zapłaty wynagrodzenia podwykonawcy lub dalszemu podwykonawcy, jeżeli Wykonawca wykaże niezasadność takiej zapłaty albo </w:t>
      </w:r>
    </w:p>
    <w:p w14:paraId="1C79FE00" w14:textId="77777777" w:rsidR="00A96D94" w:rsidRPr="00A96D94" w:rsidRDefault="00A96D94" w:rsidP="004B4423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2) złożyć do depozytu sadowego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F1211AE" w14:textId="77777777" w:rsidR="00A96D94" w:rsidRPr="00A96D94" w:rsidRDefault="00A96D94" w:rsidP="004B4423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3) dokonać bezpośredniej zapłaty wynagrodzenia podwykonawcy lub dalszemu podwykonawcy, jeżeli podwykonawca lub dalszy podwykonawca wykaże zasadność takiej zapłaty.</w:t>
      </w:r>
    </w:p>
    <w:p w14:paraId="433D0538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 xml:space="preserve">2.19. W przypadku dokonania bezpośredniej zapłaty podwykonawcy lub dalszemu podwykonawcy, o których mowa w pkt 2.15, Zamawiający potrąci kwotę wypłaconego wynagrodzenia </w:t>
      </w:r>
      <w:r w:rsidRPr="00A96D94">
        <w:rPr>
          <w:rFonts w:ascii="Times New Roman" w:eastAsia="Calibri" w:hAnsi="Times New Roman" w:cs="Times New Roman"/>
        </w:rPr>
        <w:br/>
        <w:t>z wynagrodzenia należnego Wykonawcy.</w:t>
      </w:r>
    </w:p>
    <w:p w14:paraId="16FE1A5A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2.20. Warunkiem zapłaty przez Zamawiającego należnego wynagrodzenia Wykonawcy za odebrane roboty budowlane jest przedstawienie dowodów zapłaty wymagalnego wynagrodzenia podwykonawcom i dalszym podwykonawcom biorącym udział w realizacji odebranych robót budowlanych.</w:t>
      </w:r>
    </w:p>
    <w:p w14:paraId="2D459C7A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2.21. W przypadku nie przedstawienia przez Wykonawcę dowodów zapłaty, o których mowa w</w:t>
      </w:r>
      <w:r w:rsidRPr="00A96D94">
        <w:rPr>
          <w:rFonts w:ascii="Times New Roman" w:eastAsia="Calibri" w:hAnsi="Times New Roman" w:cs="Times New Roman"/>
        </w:rPr>
        <w:br/>
        <w:t xml:space="preserve"> pkt 2.20, Zamawiający wstrzymuje wypłatę należnego wynagrodzenia za odebrane roboty budowlane w wysokości kwot wynikających z nie przedstawionych dowodów zapłaty.</w:t>
      </w:r>
    </w:p>
    <w:p w14:paraId="6290CD7C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  <w:bCs/>
        </w:rPr>
        <w:t>2.22</w:t>
      </w:r>
      <w:r w:rsidRPr="00A96D94">
        <w:rPr>
          <w:rFonts w:ascii="Times New Roman" w:eastAsia="Calibri" w:hAnsi="Times New Roman" w:cs="Times New Roman"/>
          <w:b/>
          <w:bCs/>
        </w:rPr>
        <w:t xml:space="preserve">. </w:t>
      </w:r>
      <w:r w:rsidRPr="00A96D94">
        <w:rPr>
          <w:rFonts w:ascii="Times New Roman" w:eastAsia="Calibri" w:hAnsi="Times New Roman" w:cs="Times New Roman"/>
        </w:rPr>
        <w:t>Umowa o podwykonawstwo powinna być dokonana w formie pisemnej – należy przez to rozumieć umowę o charakterze odpłatnym, której przedmiotem są usługi, dostawy lub roboty budowlane stanowiące część zamówienia publicznego, zawarta między wybranym przez Zamawiającego Wykonawcą a innym podmiotem (podwykonawcą), a w przypadku zamówień publicznych na roboty budowlane także miedzy podwykonawcą a dalszym podwykonawcą lub między dalszymi podwykonawcami.</w:t>
      </w:r>
    </w:p>
    <w:p w14:paraId="6827EDBA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>2.23. Podwykonawstwo nie zmienia zobowiązań Wykonawcy. Wykonawca jest odpowiedzialny za działania, uchybienia i zaniedbania podwykonawcy, jego przedstawicieli lub pracowników w takim samym zakresie jak za swoje działania.</w:t>
      </w:r>
    </w:p>
    <w:p w14:paraId="5ED7F70C" w14:textId="77777777" w:rsidR="00A96D94" w:rsidRPr="00A96D9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 xml:space="preserve">2.24. Jeżeli Wykonawca przewidział realizację robót przy pomocy podwykonawców, jakakolwiek przerwa w realizacji przedmiotu umowy wynikająca z braku podwykonawcy będzie traktowana, jak </w:t>
      </w:r>
      <w:r w:rsidRPr="00A96D94">
        <w:rPr>
          <w:rFonts w:ascii="Times New Roman" w:eastAsia="Calibri" w:hAnsi="Times New Roman" w:cs="Times New Roman"/>
        </w:rPr>
        <w:lastRenderedPageBreak/>
        <w:t>przerwa wynikająca z przyczyn zależnych od Wykonawcy i nie może stanowić podstaw do zmiany terminu zakończenia robót.</w:t>
      </w:r>
    </w:p>
    <w:p w14:paraId="1E2D7894" w14:textId="77777777" w:rsidR="00A96D94" w:rsidRPr="001A721D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1A721D">
        <w:rPr>
          <w:rFonts w:ascii="Times New Roman" w:eastAsia="Calibri" w:hAnsi="Times New Roman" w:cs="Times New Roman"/>
          <w:bCs/>
        </w:rPr>
        <w:t xml:space="preserve">3. Wymagania dotyczące zatrudnienia przez Wykonawcę lub podwykonawcę na podstawie umowy o pracę osób wykonujących czynności w zakresie realizacji zamówienia (art. 95 ust. 1 ustawy </w:t>
      </w:r>
      <w:proofErr w:type="spellStart"/>
      <w:r w:rsidRPr="001A721D">
        <w:rPr>
          <w:rFonts w:ascii="Times New Roman" w:eastAsia="Calibri" w:hAnsi="Times New Roman" w:cs="Times New Roman"/>
          <w:bCs/>
        </w:rPr>
        <w:t>Pzp</w:t>
      </w:r>
      <w:proofErr w:type="spellEnd"/>
      <w:r w:rsidRPr="001A721D">
        <w:rPr>
          <w:rFonts w:ascii="Times New Roman" w:eastAsia="Calibri" w:hAnsi="Times New Roman" w:cs="Times New Roman"/>
          <w:bCs/>
        </w:rPr>
        <w:t>).</w:t>
      </w:r>
    </w:p>
    <w:p w14:paraId="51778AD9" w14:textId="77777777" w:rsidR="00A96D94" w:rsidRPr="005D6C04" w:rsidRDefault="00A96D94" w:rsidP="004B44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6D94">
        <w:rPr>
          <w:rFonts w:ascii="Times New Roman" w:eastAsia="Calibri" w:hAnsi="Times New Roman" w:cs="Times New Roman"/>
        </w:rPr>
        <w:t xml:space="preserve">3.1. Zamawiający wymaga zatrudnienia na podstawie umowy o pracę przez Wykonawcę lub podwykonawcę osób kierujących budową i osób wykonujących wszystkie prace fizyczne związane z wykonywaniem wszystkich robót objętych zamówieniem, których wykonanie polega na wykonywaniu pracy w sposób określony w art. 22 § 1 ustawy z dnia 26 czerwca 1974 r. – Kodeks pracy </w:t>
      </w:r>
      <w:r w:rsidRPr="005D6C04">
        <w:rPr>
          <w:rFonts w:ascii="Times New Roman" w:eastAsia="Calibri" w:hAnsi="Times New Roman" w:cs="Times New Roman"/>
        </w:rPr>
        <w:t xml:space="preserve">(Dz. U. z 2019 r. poz. 1040 z późn. zm.), </w:t>
      </w:r>
      <w:r w:rsidRPr="005D6C04">
        <w:rPr>
          <w:rFonts w:ascii="Times New Roman" w:eastAsia="Calibri" w:hAnsi="Times New Roman" w:cs="Times New Roman"/>
          <w:u w:val="single"/>
        </w:rPr>
        <w:t>tj. czynności remontu dróg</w:t>
      </w:r>
      <w:r w:rsidRPr="005D6C04">
        <w:rPr>
          <w:rFonts w:ascii="Times New Roman" w:eastAsia="Calibri" w:hAnsi="Times New Roman" w:cs="Times New Roman"/>
        </w:rPr>
        <w:t xml:space="preserve">. </w:t>
      </w:r>
    </w:p>
    <w:p w14:paraId="721692CD" w14:textId="77777777" w:rsidR="00A96D94" w:rsidRPr="00A96D94" w:rsidRDefault="00A96D94" w:rsidP="004B4423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A96D94">
        <w:rPr>
          <w:sz w:val="22"/>
          <w:szCs w:val="22"/>
        </w:rPr>
        <w:t>3.2. W trakcie realizacji zamówienia Zamawiający uprawniony jest do wykonywania czynności kontrolnych wobec Wykonawcy odnośnie spełnienia przez Wykonawcę lub podwykonawcę wymogu zatrudnienia na podstawie umowy o pracę osób wykonujących wskazane w pkt. 3.1 czynności. Zamawiający uprawniony jest w szczególności do:</w:t>
      </w:r>
    </w:p>
    <w:p w14:paraId="670AB8DB" w14:textId="77777777" w:rsidR="00A96D94" w:rsidRPr="00A96D94" w:rsidRDefault="00A96D94" w:rsidP="004B4423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A96D94">
        <w:rPr>
          <w:sz w:val="22"/>
          <w:szCs w:val="22"/>
        </w:rPr>
        <w:t>- żądania oświadczeń i dokumentów w zakresie potwierdzenia spełniania w/w wymogu i dokonywania jego oceny,</w:t>
      </w:r>
    </w:p>
    <w:p w14:paraId="2162A977" w14:textId="77777777" w:rsidR="00A96D94" w:rsidRPr="00A96D94" w:rsidRDefault="00A96D94" w:rsidP="004B4423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A96D94">
        <w:rPr>
          <w:sz w:val="22"/>
          <w:szCs w:val="22"/>
        </w:rPr>
        <w:t>- żądania wyjaśnień w przypadku wątpliwości w zakresie potwierdzenia spełnienia ww. wymogu,</w:t>
      </w:r>
    </w:p>
    <w:p w14:paraId="610BF007" w14:textId="77777777" w:rsidR="00A96D94" w:rsidRPr="00A96D94" w:rsidRDefault="00A96D94" w:rsidP="004B4423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A96D94">
        <w:rPr>
          <w:sz w:val="22"/>
          <w:szCs w:val="22"/>
        </w:rPr>
        <w:t>- przeprowadzenia kontroli na miejscu wykonywania robót objętych zamówieniem.</w:t>
      </w:r>
    </w:p>
    <w:p w14:paraId="2204266B" w14:textId="77777777" w:rsidR="00A96D94" w:rsidRPr="00A96D94" w:rsidRDefault="00A96D94" w:rsidP="004B4423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A96D94">
        <w:rPr>
          <w:sz w:val="22"/>
          <w:szCs w:val="22"/>
        </w:rPr>
        <w:t xml:space="preserve">3.3. W trakcie realizacji </w:t>
      </w:r>
      <w:r w:rsidRPr="008F69AD">
        <w:rPr>
          <w:sz w:val="22"/>
          <w:szCs w:val="22"/>
        </w:rPr>
        <w:t>zamówienia na każde wezwanie Zamawiającego w wyznaczonym w tym wezwaniu terminie</w:t>
      </w:r>
      <w:r w:rsidRPr="008F69AD">
        <w:rPr>
          <w:b/>
          <w:sz w:val="22"/>
          <w:szCs w:val="22"/>
        </w:rPr>
        <w:t xml:space="preserve"> </w:t>
      </w:r>
      <w:r w:rsidRPr="008F69AD">
        <w:rPr>
          <w:sz w:val="22"/>
          <w:szCs w:val="22"/>
        </w:rPr>
        <w:t>Wykonawca przedłoży Zamawiającemu wskazane poniżej dowody w celu</w:t>
      </w:r>
      <w:r w:rsidRPr="00A96D94">
        <w:rPr>
          <w:sz w:val="22"/>
          <w:szCs w:val="22"/>
        </w:rPr>
        <w:t xml:space="preserve"> potwierdzenia spełnienia wymogu zatrudnienia na podstawie umowy o pracę przez Wykonawcę lub podwykonawcę osób wykonujących wskazane w pkt. 3.1 czynności w trakcie realizacji zamówienia:</w:t>
      </w:r>
    </w:p>
    <w:p w14:paraId="1442A39A" w14:textId="77777777" w:rsidR="00344EEE" w:rsidRDefault="00A96D94" w:rsidP="004B4423">
      <w:pPr>
        <w:pStyle w:val="Tekstpodstawowy"/>
        <w:shd w:val="clear" w:color="auto" w:fill="FFFFFF"/>
        <w:spacing w:line="240" w:lineRule="auto"/>
        <w:ind w:left="284"/>
        <w:rPr>
          <w:sz w:val="22"/>
          <w:szCs w:val="22"/>
        </w:rPr>
      </w:pPr>
      <w:r w:rsidRPr="00A96D94">
        <w:rPr>
          <w:sz w:val="22"/>
          <w:szCs w:val="22"/>
        </w:rPr>
        <w:t xml:space="preserve">- </w:t>
      </w:r>
      <w:r w:rsidRPr="00A96D94">
        <w:rPr>
          <w:b/>
          <w:sz w:val="22"/>
          <w:szCs w:val="22"/>
        </w:rPr>
        <w:t>oświadczenie Wykonawcy lub podwykonawcy</w:t>
      </w:r>
      <w:r w:rsidRPr="00A96D94">
        <w:rPr>
          <w:sz w:val="22"/>
          <w:szCs w:val="22"/>
        </w:rPr>
        <w:t xml:space="preserve"> o zatrudnieniu na podstawie umowy o pracę osób wykonujących czynności, których dotyczy wezwanie Zamawiającego, przy czym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 i/lub</w:t>
      </w:r>
    </w:p>
    <w:p w14:paraId="5B8AFE6B" w14:textId="77777777" w:rsidR="00A96D94" w:rsidRPr="00A96D94" w:rsidRDefault="00A96D94" w:rsidP="004B4423">
      <w:pPr>
        <w:pStyle w:val="Tekstpodstawowy"/>
        <w:shd w:val="clear" w:color="auto" w:fill="FFFFFF"/>
        <w:spacing w:line="240" w:lineRule="auto"/>
        <w:ind w:left="284"/>
        <w:rPr>
          <w:sz w:val="22"/>
          <w:szCs w:val="22"/>
        </w:rPr>
      </w:pPr>
      <w:r w:rsidRPr="00A96D94">
        <w:rPr>
          <w:sz w:val="22"/>
          <w:szCs w:val="22"/>
        </w:rPr>
        <w:t xml:space="preserve">- poświadczona za zgodność z oryginałem odpowiednio przez Wykonawcę lub podwykonawcę </w:t>
      </w:r>
      <w:r w:rsidRPr="00A96D94">
        <w:rPr>
          <w:b/>
          <w:sz w:val="22"/>
          <w:szCs w:val="22"/>
        </w:rPr>
        <w:t>kopię umowy/umów o pracę</w:t>
      </w:r>
      <w:r w:rsidRPr="00A96D94">
        <w:rPr>
          <w:sz w:val="22"/>
          <w:szCs w:val="22"/>
        </w:rPr>
        <w:t xml:space="preserve"> osób wykonujących w trakcie realizacji zamówienia czynności, których dotyczy ww. oświadczenie Wykonawcy lub podwykonawcy (wraz z dokumentem regulującym zakres obowiązków, jeżeli został sporządzony), przy czym kopia umowy/umów powinna zostać zanonimizowana w sposób zapewniający ochronę danych osobowych pracowników, zgodnie z przepisami ustawy z dnia 29 sierpnia 1997 r. o ochronie danych osobowych tj. w szczególności bez imion, nazwisk, adresów, Nr PESEL pracowników), jednakże informacje takie jak: data zawarcia umowy, rodzaj umowy o pracę i wymiar etatu powinny być możliwe do zidentyfikowania i/lub</w:t>
      </w:r>
    </w:p>
    <w:p w14:paraId="7E4F46E7" w14:textId="77777777" w:rsidR="00A96D94" w:rsidRPr="00A96D94" w:rsidRDefault="00A96D94" w:rsidP="004B4423">
      <w:pPr>
        <w:pStyle w:val="Tekstpodstawowy"/>
        <w:shd w:val="clear" w:color="auto" w:fill="FFFFFF"/>
        <w:spacing w:line="240" w:lineRule="auto"/>
        <w:ind w:left="284"/>
        <w:rPr>
          <w:sz w:val="22"/>
          <w:szCs w:val="22"/>
        </w:rPr>
      </w:pPr>
      <w:r w:rsidRPr="00A96D94">
        <w:rPr>
          <w:sz w:val="22"/>
          <w:szCs w:val="22"/>
        </w:rPr>
        <w:t xml:space="preserve">- poświadczoną za zgodność z oryginałem odpowiednio przez Wykonawcę lub podwykonawcę </w:t>
      </w:r>
      <w:r w:rsidRPr="00A96D94">
        <w:rPr>
          <w:b/>
          <w:sz w:val="22"/>
          <w:szCs w:val="22"/>
        </w:rPr>
        <w:t>kopię dowodu potwierdzającego zgłoszenie pracownika przez pracodawcę do ubezpieczeń</w:t>
      </w:r>
      <w:r w:rsidRPr="00A96D94">
        <w:rPr>
          <w:sz w:val="22"/>
          <w:szCs w:val="22"/>
        </w:rPr>
        <w:t>, zanonimizowaną w sposób zapewniający ochronę danych osobowych pracowników, zgodnie z przepisami ustawy z dnia 10 maja 2018 r. o ochronie danych osobowych (t.j Dz. U. z 2018, poz. 1000 z późn. zm.)</w:t>
      </w:r>
    </w:p>
    <w:p w14:paraId="42600BAC" w14:textId="77777777" w:rsidR="00A96D94" w:rsidRPr="00A96D94" w:rsidRDefault="00A96D94" w:rsidP="004B4423">
      <w:pPr>
        <w:pStyle w:val="Tekstpodstawowy"/>
        <w:shd w:val="clear" w:color="auto" w:fill="FFFFFF"/>
        <w:spacing w:line="240" w:lineRule="auto"/>
        <w:ind w:left="284" w:hanging="284"/>
        <w:rPr>
          <w:sz w:val="22"/>
          <w:szCs w:val="22"/>
        </w:rPr>
      </w:pPr>
      <w:r w:rsidRPr="00A96D94">
        <w:rPr>
          <w:sz w:val="22"/>
          <w:szCs w:val="22"/>
        </w:rPr>
        <w:t>3.4.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pkt. 3.1. czynności.</w:t>
      </w:r>
    </w:p>
    <w:p w14:paraId="79AC93C8" w14:textId="77777777" w:rsidR="00CE718C" w:rsidRPr="00A96D94" w:rsidRDefault="00CE718C" w:rsidP="004B44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6D94">
        <w:rPr>
          <w:rFonts w:ascii="Times New Roman" w:hAnsi="Times New Roman" w:cs="Times New Roman"/>
          <w:b/>
        </w:rPr>
        <w:sym w:font="Times New Roman" w:char="00A7"/>
      </w:r>
      <w:r w:rsidRPr="00A96D94">
        <w:rPr>
          <w:rFonts w:ascii="Times New Roman" w:hAnsi="Times New Roman" w:cs="Times New Roman"/>
          <w:b/>
        </w:rPr>
        <w:t xml:space="preserve"> </w:t>
      </w:r>
      <w:r w:rsidR="007E5D2D">
        <w:rPr>
          <w:rFonts w:ascii="Times New Roman" w:hAnsi="Times New Roman" w:cs="Times New Roman"/>
          <w:b/>
        </w:rPr>
        <w:t>7</w:t>
      </w:r>
      <w:r w:rsidRPr="00A96D94">
        <w:rPr>
          <w:rFonts w:ascii="Times New Roman" w:hAnsi="Times New Roman" w:cs="Times New Roman"/>
          <w:b/>
        </w:rPr>
        <w:t>.</w:t>
      </w:r>
    </w:p>
    <w:p w14:paraId="6CAE58BD" w14:textId="77777777" w:rsidR="00CE718C" w:rsidRPr="00A96D94" w:rsidRDefault="00CE718C" w:rsidP="008F69AD">
      <w:pPr>
        <w:spacing w:after="0" w:line="120" w:lineRule="atLeast"/>
        <w:rPr>
          <w:rFonts w:ascii="Times New Roman" w:hAnsi="Times New Roman" w:cs="Times New Roman"/>
        </w:rPr>
      </w:pPr>
      <w:r w:rsidRPr="00A96D94">
        <w:rPr>
          <w:rFonts w:ascii="Times New Roman" w:hAnsi="Times New Roman" w:cs="Times New Roman"/>
        </w:rPr>
        <w:t xml:space="preserve"> 1.Odbiory robót  będą dokonywane zgodnie z odpowiednimi zapisami ujętymi w specyfikacji  </w:t>
      </w:r>
    </w:p>
    <w:p w14:paraId="778F38E0" w14:textId="77777777" w:rsidR="00CE718C" w:rsidRPr="00A96D94" w:rsidRDefault="00CE718C" w:rsidP="008F69AD">
      <w:pPr>
        <w:spacing w:after="0" w:line="120" w:lineRule="atLeast"/>
        <w:rPr>
          <w:rFonts w:ascii="Times New Roman" w:hAnsi="Times New Roman" w:cs="Times New Roman"/>
          <w:b/>
          <w:i/>
        </w:rPr>
      </w:pPr>
      <w:r w:rsidRPr="00A96D94">
        <w:rPr>
          <w:rFonts w:ascii="Times New Roman" w:hAnsi="Times New Roman" w:cs="Times New Roman"/>
        </w:rPr>
        <w:t xml:space="preserve">     warunków zamówienia.</w:t>
      </w:r>
    </w:p>
    <w:p w14:paraId="4C85F112" w14:textId="77777777" w:rsidR="00CE718C" w:rsidRPr="00A96D94" w:rsidRDefault="00CE718C" w:rsidP="008F69AD">
      <w:pPr>
        <w:spacing w:after="0" w:line="120" w:lineRule="atLeast"/>
        <w:rPr>
          <w:rFonts w:ascii="Times New Roman" w:hAnsi="Times New Roman" w:cs="Times New Roman"/>
        </w:rPr>
      </w:pPr>
      <w:r w:rsidRPr="00A96D94">
        <w:rPr>
          <w:rFonts w:ascii="Times New Roman" w:hAnsi="Times New Roman" w:cs="Times New Roman"/>
        </w:rPr>
        <w:t xml:space="preserve"> 2.Zakończenie wykonania  robót  Wykonawca zgłasza na piśmie Zamawiającemu.</w:t>
      </w:r>
    </w:p>
    <w:p w14:paraId="497E1794" w14:textId="77777777" w:rsidR="008F69AD" w:rsidRDefault="00CE718C" w:rsidP="008F69AD">
      <w:pPr>
        <w:tabs>
          <w:tab w:val="left" w:pos="180"/>
        </w:tabs>
        <w:spacing w:after="0" w:line="120" w:lineRule="atLeast"/>
        <w:rPr>
          <w:rFonts w:ascii="Times New Roman" w:hAnsi="Times New Roman" w:cs="Times New Roman"/>
        </w:rPr>
      </w:pPr>
      <w:r w:rsidRPr="00A96D94">
        <w:rPr>
          <w:rFonts w:ascii="Times New Roman" w:hAnsi="Times New Roman" w:cs="Times New Roman"/>
        </w:rPr>
        <w:t xml:space="preserve"> 3.Zamawiający zobowiązuje się przystąpić do odbioru częściowego wykonanych  robót, </w:t>
      </w:r>
      <w:r w:rsidRPr="00CE718C">
        <w:rPr>
          <w:rFonts w:ascii="Times New Roman" w:hAnsi="Times New Roman" w:cs="Times New Roman"/>
        </w:rPr>
        <w:t xml:space="preserve"> określonych </w:t>
      </w:r>
      <w:r w:rsidR="008F69AD">
        <w:rPr>
          <w:rFonts w:ascii="Times New Roman" w:hAnsi="Times New Roman" w:cs="Times New Roman"/>
        </w:rPr>
        <w:t xml:space="preserve">  </w:t>
      </w:r>
    </w:p>
    <w:p w14:paraId="055B7305" w14:textId="77777777" w:rsidR="008F69AD" w:rsidRDefault="008F69AD" w:rsidP="008F69AD">
      <w:pPr>
        <w:tabs>
          <w:tab w:val="left" w:pos="180"/>
        </w:tabs>
        <w:spacing w:after="0" w:line="1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E718C" w:rsidRPr="00CE718C">
        <w:rPr>
          <w:rFonts w:ascii="Times New Roman" w:hAnsi="Times New Roman" w:cs="Times New Roman"/>
        </w:rPr>
        <w:t xml:space="preserve">w zleceniu  w ciągu </w:t>
      </w:r>
      <w:r w:rsidR="00CE718C" w:rsidRPr="00CE718C">
        <w:rPr>
          <w:rFonts w:ascii="Times New Roman" w:hAnsi="Times New Roman" w:cs="Times New Roman"/>
          <w:b/>
        </w:rPr>
        <w:t>7 dni</w:t>
      </w:r>
      <w:r w:rsidR="00CE718C" w:rsidRPr="00CE718C">
        <w:rPr>
          <w:rFonts w:ascii="Times New Roman" w:hAnsi="Times New Roman" w:cs="Times New Roman"/>
        </w:rPr>
        <w:t xml:space="preserve"> od daty zgłoszenia ich zakończenia. Zamawiający  dokonuje odbioru z </w:t>
      </w:r>
      <w:r>
        <w:rPr>
          <w:rFonts w:ascii="Times New Roman" w:hAnsi="Times New Roman" w:cs="Times New Roman"/>
        </w:rPr>
        <w:t xml:space="preserve">  </w:t>
      </w:r>
    </w:p>
    <w:p w14:paraId="205829A9" w14:textId="77777777" w:rsidR="00CE718C" w:rsidRPr="00CE718C" w:rsidRDefault="008F69AD" w:rsidP="008F69AD">
      <w:pPr>
        <w:tabs>
          <w:tab w:val="left" w:pos="180"/>
        </w:tabs>
        <w:spacing w:after="0" w:line="1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E718C" w:rsidRPr="00CE718C">
        <w:rPr>
          <w:rFonts w:ascii="Times New Roman" w:hAnsi="Times New Roman" w:cs="Times New Roman"/>
        </w:rPr>
        <w:t xml:space="preserve">udziałem Wykonawcy. </w:t>
      </w:r>
    </w:p>
    <w:p w14:paraId="7142FDA0" w14:textId="77777777" w:rsidR="00CE718C" w:rsidRPr="00CE718C" w:rsidRDefault="00CE718C" w:rsidP="008F69AD">
      <w:pPr>
        <w:spacing w:after="0" w:line="120" w:lineRule="atLeast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4.Zamawiający sporządza protokół odbioru. Protokół podpisują strony umowy.</w:t>
      </w:r>
    </w:p>
    <w:p w14:paraId="3208DD09" w14:textId="77777777" w:rsidR="00CE718C" w:rsidRPr="00CE718C" w:rsidRDefault="00CE718C" w:rsidP="008F69AD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lastRenderedPageBreak/>
        <w:t xml:space="preserve"> 5.W przypadku  stwierdzenia wad wykonanych robót Wykonawca  zobowiązuje się do ich   </w:t>
      </w:r>
    </w:p>
    <w:p w14:paraId="19146A21" w14:textId="77777777" w:rsidR="00CE718C" w:rsidRPr="00CE718C" w:rsidRDefault="00CE718C" w:rsidP="008F69AD">
      <w:pPr>
        <w:spacing w:after="0" w:line="120" w:lineRule="atLeast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  usunięcia w terminie 3 dni od daty odbioru na  własny koszt.</w:t>
      </w:r>
    </w:p>
    <w:p w14:paraId="3F382EE2" w14:textId="77777777" w:rsidR="00CE718C" w:rsidRPr="00CE718C" w:rsidRDefault="00CE718C" w:rsidP="005D6C04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6.Zamawiający zobowiązuje się przystąpić do odbioru ostatecznego wykonanych robót, w   </w:t>
      </w:r>
    </w:p>
    <w:p w14:paraId="696B6519" w14:textId="77777777" w:rsidR="00CE718C" w:rsidRPr="00CE718C" w:rsidRDefault="00CE718C" w:rsidP="005D6C04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 ciągu  14 dni od daty zgłoszenia całkowitego zakończenia robót.</w:t>
      </w:r>
    </w:p>
    <w:p w14:paraId="5812577B" w14:textId="77777777" w:rsidR="008F69AD" w:rsidRDefault="00CE718C" w:rsidP="005D6C04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7.Rozliczenie robót będzie następowało na podstawie iloczynu cen jednostkowych </w:t>
      </w:r>
      <w:r w:rsidR="008F69AD">
        <w:rPr>
          <w:rFonts w:ascii="Times New Roman" w:hAnsi="Times New Roman" w:cs="Times New Roman"/>
        </w:rPr>
        <w:t xml:space="preserve">      </w:t>
      </w:r>
    </w:p>
    <w:p w14:paraId="52B2FCFF" w14:textId="77777777" w:rsidR="00CE718C" w:rsidRPr="00CE718C" w:rsidRDefault="008F69AD" w:rsidP="005D6C04">
      <w:pPr>
        <w:spacing w:after="0" w:line="1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E718C" w:rsidRPr="00CE718C">
        <w:rPr>
          <w:rFonts w:ascii="Times New Roman" w:hAnsi="Times New Roman" w:cs="Times New Roman"/>
        </w:rPr>
        <w:t xml:space="preserve">wyszczególnionych  w  kosztorysie  ofertowym  i   powierzchni  wynikającej  z  obmiaru  </w:t>
      </w:r>
    </w:p>
    <w:p w14:paraId="37A0B162" w14:textId="77777777" w:rsidR="00CE718C" w:rsidRPr="00CE718C" w:rsidRDefault="00CE718C" w:rsidP="005D6C04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 robót do wyczerpania wartości zamówienia. </w:t>
      </w:r>
    </w:p>
    <w:p w14:paraId="2AC1C1E9" w14:textId="77777777" w:rsidR="00CE718C" w:rsidRPr="00CE718C" w:rsidRDefault="00CE718C" w:rsidP="005D6C0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</w:t>
      </w:r>
      <w:r w:rsidR="00631E55">
        <w:rPr>
          <w:rFonts w:ascii="Times New Roman" w:hAnsi="Times New Roman" w:cs="Times New Roman"/>
          <w:b/>
        </w:rPr>
        <w:t>8</w:t>
      </w:r>
      <w:r w:rsidRPr="00CE718C">
        <w:rPr>
          <w:rFonts w:ascii="Times New Roman" w:hAnsi="Times New Roman" w:cs="Times New Roman"/>
          <w:b/>
        </w:rPr>
        <w:t xml:space="preserve">. </w:t>
      </w:r>
    </w:p>
    <w:p w14:paraId="6638E228" w14:textId="77777777" w:rsidR="00CE718C" w:rsidRPr="00CE718C" w:rsidRDefault="00CE718C" w:rsidP="005D6C0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1.W przypadku odstąpienia od niniejszej umowy przez Wykonawcę z   przyczyn,   za  które  </w:t>
      </w:r>
    </w:p>
    <w:p w14:paraId="2F49028E" w14:textId="77777777" w:rsidR="00CE718C" w:rsidRPr="00CE718C" w:rsidRDefault="00CE718C" w:rsidP="005D6C0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ponosi  odpowiedzialność,  jest  on zobowiązany zapłacić Zamawiającemu tytułem </w:t>
      </w:r>
    </w:p>
    <w:p w14:paraId="1EF3DC40" w14:textId="77777777" w:rsidR="00CE718C" w:rsidRPr="00CE718C" w:rsidRDefault="00CE718C" w:rsidP="005D6C04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</w:rPr>
        <w:t xml:space="preserve">   odszkodowania </w:t>
      </w:r>
      <w:r w:rsidRPr="00CE718C">
        <w:rPr>
          <w:rFonts w:ascii="Times New Roman" w:hAnsi="Times New Roman" w:cs="Times New Roman"/>
          <w:b/>
        </w:rPr>
        <w:t>10 000 zł.</w:t>
      </w:r>
    </w:p>
    <w:p w14:paraId="0C5554DA" w14:textId="77777777" w:rsidR="00CE718C" w:rsidRPr="00CE718C" w:rsidRDefault="00CE718C" w:rsidP="005D6C04">
      <w:pPr>
        <w:spacing w:after="0" w:line="240" w:lineRule="atLeast"/>
        <w:ind w:left="180" w:hanging="180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2.Za  każdy  dzień zwłoki w terminowym usunięciu wad Wykonawca zapłaci Zamawiającemu  karę  umowną w wysokości   </w:t>
      </w:r>
      <w:r w:rsidRPr="00CE718C">
        <w:rPr>
          <w:rFonts w:ascii="Times New Roman" w:hAnsi="Times New Roman" w:cs="Times New Roman"/>
          <w:b/>
        </w:rPr>
        <w:t>100 zł</w:t>
      </w:r>
      <w:r w:rsidRPr="00CE718C">
        <w:rPr>
          <w:rFonts w:ascii="Times New Roman" w:hAnsi="Times New Roman" w:cs="Times New Roman"/>
        </w:rPr>
        <w:t xml:space="preserve">. </w:t>
      </w:r>
    </w:p>
    <w:p w14:paraId="40A4DB41" w14:textId="77777777" w:rsidR="00CE718C" w:rsidRPr="00CE718C" w:rsidRDefault="00CE718C" w:rsidP="005D6C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</w:t>
      </w:r>
      <w:r w:rsidR="00631E55">
        <w:rPr>
          <w:rFonts w:ascii="Times New Roman" w:hAnsi="Times New Roman" w:cs="Times New Roman"/>
          <w:b/>
        </w:rPr>
        <w:t>9</w:t>
      </w:r>
      <w:r w:rsidRPr="00CE718C">
        <w:rPr>
          <w:rFonts w:ascii="Times New Roman" w:hAnsi="Times New Roman" w:cs="Times New Roman"/>
          <w:b/>
        </w:rPr>
        <w:t>.</w:t>
      </w:r>
    </w:p>
    <w:p w14:paraId="0F7C1EF6" w14:textId="77777777" w:rsidR="00CE718C" w:rsidRPr="00CE718C" w:rsidRDefault="00CE718C" w:rsidP="005D6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1.Wykonawca zapłaci Zamawiającemu karę pieniężną za każdy dzień   zwłoki  w  oddaniu  </w:t>
      </w:r>
    </w:p>
    <w:p w14:paraId="27BC8EBF" w14:textId="77777777" w:rsidR="00CE718C" w:rsidRPr="00CE718C" w:rsidRDefault="00CE718C" w:rsidP="005D6C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</w:rPr>
        <w:t xml:space="preserve">   robót  objętych umową w wysokości </w:t>
      </w:r>
      <w:r w:rsidRPr="00CE718C">
        <w:rPr>
          <w:rFonts w:ascii="Times New Roman" w:hAnsi="Times New Roman" w:cs="Times New Roman"/>
          <w:b/>
        </w:rPr>
        <w:t>1000 zł.</w:t>
      </w:r>
    </w:p>
    <w:p w14:paraId="07BD04E4" w14:textId="77777777" w:rsidR="00CE718C" w:rsidRPr="00CE718C" w:rsidRDefault="00CE718C" w:rsidP="005D6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2. Wykonawca zapłaci  Zamawiającemu  karę  pieniężną  w  wysokości  </w:t>
      </w:r>
      <w:r w:rsidRPr="00CE718C">
        <w:rPr>
          <w:rFonts w:ascii="Times New Roman" w:hAnsi="Times New Roman" w:cs="Times New Roman"/>
          <w:b/>
        </w:rPr>
        <w:t xml:space="preserve">500 zł  </w:t>
      </w:r>
      <w:r w:rsidRPr="00CE718C">
        <w:rPr>
          <w:rFonts w:ascii="Times New Roman" w:hAnsi="Times New Roman" w:cs="Times New Roman"/>
        </w:rPr>
        <w:t xml:space="preserve">za  każdy   </w:t>
      </w:r>
    </w:p>
    <w:p w14:paraId="79714796" w14:textId="77777777" w:rsidR="00CE718C" w:rsidRPr="00CE718C" w:rsidRDefault="00CE718C" w:rsidP="005D6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dzień nie  zadysponowania  dwóch  „ </w:t>
      </w:r>
      <w:proofErr w:type="spellStart"/>
      <w:r w:rsidRPr="00CE718C">
        <w:rPr>
          <w:rFonts w:ascii="Times New Roman" w:hAnsi="Times New Roman" w:cs="Times New Roman"/>
        </w:rPr>
        <w:t>remonterów</w:t>
      </w:r>
      <w:proofErr w:type="spellEnd"/>
      <w:r w:rsidRPr="00CE718C">
        <w:rPr>
          <w:rFonts w:ascii="Times New Roman" w:hAnsi="Times New Roman" w:cs="Times New Roman"/>
        </w:rPr>
        <w:t xml:space="preserve"> ”   jednocześnie,   bądź nie wykonanie   </w:t>
      </w:r>
    </w:p>
    <w:p w14:paraId="09D43E81" w14:textId="77777777" w:rsidR="00CE718C" w:rsidRPr="00CE718C" w:rsidRDefault="00CE718C" w:rsidP="005D6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250 m²  remontu  dziennie.</w:t>
      </w:r>
    </w:p>
    <w:p w14:paraId="2E6E9BD4" w14:textId="77777777" w:rsidR="00CE718C" w:rsidRPr="00CE718C" w:rsidRDefault="00CE718C" w:rsidP="005D6C04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Powyższe nie dotyczy okresu pogorszenia się warunków atmosferycznych  uniemożliwiających      wykonywanie remontu.</w:t>
      </w:r>
    </w:p>
    <w:p w14:paraId="645CD9FF" w14:textId="77777777" w:rsidR="00CE718C" w:rsidRPr="00CE718C" w:rsidRDefault="00CE718C" w:rsidP="005D6C04">
      <w:pPr>
        <w:spacing w:after="0" w:line="240" w:lineRule="auto"/>
        <w:ind w:left="180" w:hanging="180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3.Zamawiający  zapłaci  karę  pieniężną  za każdy dzień zwłoki w   dokonaniu odbioru robót </w:t>
      </w:r>
    </w:p>
    <w:p w14:paraId="5923FE80" w14:textId="77777777" w:rsidR="00CE718C" w:rsidRPr="00CE718C" w:rsidRDefault="00CE718C" w:rsidP="005D6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(częściowego lub ostatecznego) w wysokości </w:t>
      </w:r>
      <w:r w:rsidRPr="00CE718C">
        <w:rPr>
          <w:rFonts w:ascii="Times New Roman" w:hAnsi="Times New Roman" w:cs="Times New Roman"/>
          <w:b/>
        </w:rPr>
        <w:t>100 zł.</w:t>
      </w:r>
      <w:r w:rsidRPr="00CE718C">
        <w:rPr>
          <w:rFonts w:ascii="Times New Roman" w:hAnsi="Times New Roman" w:cs="Times New Roman"/>
        </w:rPr>
        <w:t xml:space="preserve"> </w:t>
      </w:r>
    </w:p>
    <w:p w14:paraId="54E75FCC" w14:textId="77777777" w:rsidR="00CE718C" w:rsidRPr="00CE718C" w:rsidRDefault="00CE718C" w:rsidP="005D6C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52F325" w14:textId="77777777" w:rsidR="00CE718C" w:rsidRDefault="00CE718C" w:rsidP="00344EE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</w:t>
      </w:r>
      <w:r w:rsidR="00631E55">
        <w:rPr>
          <w:rFonts w:ascii="Times New Roman" w:hAnsi="Times New Roman" w:cs="Times New Roman"/>
          <w:b/>
        </w:rPr>
        <w:t>10</w:t>
      </w:r>
      <w:r w:rsidRPr="00CE718C">
        <w:rPr>
          <w:rFonts w:ascii="Times New Roman" w:hAnsi="Times New Roman" w:cs="Times New Roman"/>
          <w:b/>
        </w:rPr>
        <w:t>.</w:t>
      </w:r>
    </w:p>
    <w:p w14:paraId="4846AAB5" w14:textId="77777777" w:rsidR="00344EEE" w:rsidRPr="00344EEE" w:rsidRDefault="00344EEE" w:rsidP="00344EEE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344EEE">
        <w:rPr>
          <w:rFonts w:ascii="Times New Roman" w:eastAsia="Calibri" w:hAnsi="Times New Roman" w:cs="Times New Roman"/>
        </w:rPr>
        <w:t xml:space="preserve">1.Zamawiający może odstąpić od umowy w terminie 30 dni od dnia powzięcia wiadomości </w:t>
      </w:r>
      <w:r w:rsidRPr="00344EEE">
        <w:rPr>
          <w:rFonts w:ascii="Times New Roman" w:eastAsia="Calibri" w:hAnsi="Times New Roman" w:cs="Times New Roman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5A0FBA8B" w14:textId="77777777" w:rsidR="00344EEE" w:rsidRPr="00344EEE" w:rsidRDefault="00344EEE" w:rsidP="00344E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44EEE">
        <w:rPr>
          <w:rFonts w:ascii="Times New Roman" w:eastAsia="Calibri" w:hAnsi="Times New Roman" w:cs="Times New Roman"/>
        </w:rPr>
        <w:t xml:space="preserve">2. W wypadku odstąpienia przez Zamawiającego od umowy z przyczyn podanych w ust.1 </w:t>
      </w:r>
    </w:p>
    <w:p w14:paraId="287449B4" w14:textId="77777777" w:rsidR="00344EEE" w:rsidRPr="00344EEE" w:rsidRDefault="00344EEE" w:rsidP="00344E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44EEE">
        <w:rPr>
          <w:rFonts w:ascii="Times New Roman" w:eastAsia="Calibri" w:hAnsi="Times New Roman" w:cs="Times New Roman"/>
        </w:rPr>
        <w:t>Wykonawca może żądać jedynie wynagrodzenia należnego mu z tytułu wykonania części umowy.</w:t>
      </w:r>
    </w:p>
    <w:p w14:paraId="103C44C0" w14:textId="77777777" w:rsidR="00631E55" w:rsidRDefault="00631E55" w:rsidP="00E03DD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32642BA" w14:textId="77777777" w:rsidR="00631E55" w:rsidRPr="00E61757" w:rsidRDefault="00631E55" w:rsidP="00631E55">
      <w:pPr>
        <w:widowControl w:val="0"/>
        <w:tabs>
          <w:tab w:val="left" w:pos="43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</w:rPr>
      </w:pPr>
      <w:r w:rsidRPr="00E61757">
        <w:rPr>
          <w:rFonts w:ascii="Times New Roman" w:eastAsia="Calibri" w:hAnsi="Times New Roman" w:cs="Times New Roman"/>
          <w:b/>
          <w:bCs/>
          <w:snapToGrid w:val="0"/>
        </w:rPr>
        <w:t>§ 1</w:t>
      </w:r>
      <w:r>
        <w:rPr>
          <w:rFonts w:ascii="Times New Roman" w:eastAsia="Calibri" w:hAnsi="Times New Roman" w:cs="Times New Roman"/>
          <w:b/>
          <w:bCs/>
          <w:snapToGrid w:val="0"/>
        </w:rPr>
        <w:t>1</w:t>
      </w:r>
    </w:p>
    <w:p w14:paraId="1DDAD6A1" w14:textId="0CC7CBBB" w:rsidR="00631E55" w:rsidRPr="00E61757" w:rsidRDefault="00631E55" w:rsidP="007A16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E61757">
        <w:rPr>
          <w:rFonts w:ascii="Times New Roman" w:hAnsi="Times New Roman" w:cs="Times New Roman"/>
        </w:rPr>
        <w:t>Przepisy szczególne w związku z COVID-19</w:t>
      </w:r>
      <w:r w:rsidRPr="00E61757">
        <w:rPr>
          <w:rFonts w:ascii="Times New Roman" w:eastAsia="Calibri" w:hAnsi="Times New Roman" w:cs="Times New Roman"/>
        </w:rPr>
        <w:t>, zgodnie ustawą z dnia 2 marca 2020 r. o szczególnych rozwiązaniach</w:t>
      </w:r>
      <w:r w:rsidR="007A1638">
        <w:rPr>
          <w:rFonts w:ascii="Times New Roman" w:eastAsia="Calibri" w:hAnsi="Times New Roman" w:cs="Times New Roman"/>
        </w:rPr>
        <w:t xml:space="preserve">  </w:t>
      </w:r>
      <w:r w:rsidRPr="00E61757">
        <w:rPr>
          <w:rFonts w:ascii="Times New Roman" w:eastAsia="Calibri" w:hAnsi="Times New Roman" w:cs="Times New Roman"/>
        </w:rPr>
        <w:t>związanych z zapobieganiem, przeciwdziałaniem i zwalczaniem COVID-19, innych chorób zakaźnych oraz wywołanych nimi sytuacji kryzysowych (art. 15r, art. 15 r</w:t>
      </w:r>
      <w:r w:rsidRPr="00E61757">
        <w:rPr>
          <w:rFonts w:ascii="Times New Roman" w:eastAsia="Calibri" w:hAnsi="Times New Roman" w:cs="Times New Roman"/>
          <w:vertAlign w:val="superscript"/>
        </w:rPr>
        <w:t>1</w:t>
      </w:r>
      <w:r w:rsidRPr="00E61757">
        <w:rPr>
          <w:rFonts w:ascii="Times New Roman" w:eastAsia="Calibri" w:hAnsi="Times New Roman" w:cs="Times New Roman"/>
        </w:rPr>
        <w:t>).</w:t>
      </w:r>
    </w:p>
    <w:p w14:paraId="6F68981B" w14:textId="77777777" w:rsidR="00631E55" w:rsidRPr="00E61757" w:rsidRDefault="00631E55" w:rsidP="00631E55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E61757">
        <w:rPr>
          <w:sz w:val="22"/>
          <w:szCs w:val="22"/>
        </w:rPr>
        <w:t>1. Strony umowy w sprawie zamówienia publicznego, w rozumieniu ustawy z dnia 11 września 2019 r. – Prawo zamówień publicznych</w:t>
      </w:r>
      <w:r w:rsidRPr="00E61757">
        <w:rPr>
          <w:i/>
          <w:sz w:val="22"/>
          <w:szCs w:val="22"/>
        </w:rPr>
        <w:t>,</w:t>
      </w:r>
      <w:r w:rsidRPr="00E61757">
        <w:rPr>
          <w:sz w:val="22"/>
          <w:szCs w:val="22"/>
        </w:rPr>
        <w:t xml:space="preserve">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1AA037CD" w14:textId="77777777" w:rsidR="00631E55" w:rsidRPr="00E61757" w:rsidRDefault="00631E55" w:rsidP="00631E55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E61757">
        <w:rPr>
          <w:sz w:val="22"/>
          <w:szCs w:val="22"/>
        </w:rPr>
        <w:t>1) nieobecności pracowników lub osób świadczących pracę za wynagrodzeniem na innej podstawie niż stosunek pracy, które uczestniczą lub mogłyby uczestniczyć w realizacji zamówienia;</w:t>
      </w:r>
    </w:p>
    <w:p w14:paraId="0F896DD8" w14:textId="77777777" w:rsidR="00631E55" w:rsidRPr="00E61757" w:rsidRDefault="00631E55" w:rsidP="00631E55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E61757">
        <w:rPr>
          <w:sz w:val="22"/>
          <w:szCs w:val="22"/>
        </w:rPr>
        <w:t>2) 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2647BE0E" w14:textId="77777777" w:rsidR="00631E55" w:rsidRPr="00E61757" w:rsidRDefault="00631E55" w:rsidP="00631E55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E61757">
        <w:rPr>
          <w:sz w:val="22"/>
          <w:szCs w:val="22"/>
        </w:rPr>
        <w:t>3) poleceń lub decyzji wydanych przez wojewodów, ministra właściwego do spraw zdrowia lub Prezesa Rady Ministrów, związanych z przeciwdziałaniem COVID-19, o których mowa w art.11 ust. 1–3;</w:t>
      </w:r>
    </w:p>
    <w:p w14:paraId="2952D69C" w14:textId="77777777" w:rsidR="00631E55" w:rsidRPr="00E61757" w:rsidRDefault="00631E55" w:rsidP="00631E55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E61757">
        <w:rPr>
          <w:sz w:val="22"/>
          <w:szCs w:val="22"/>
        </w:rPr>
        <w:t>4) wstrzymania dostaw produktów, komponentów produktu lub materiałów, trudności w dostępie do sprzętu lub trudności w realizacji usług transportowych;</w:t>
      </w:r>
    </w:p>
    <w:p w14:paraId="69FFE900" w14:textId="77777777" w:rsidR="00631E55" w:rsidRPr="00E61757" w:rsidRDefault="00631E55" w:rsidP="00631E55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E61757">
        <w:rPr>
          <w:sz w:val="22"/>
          <w:szCs w:val="22"/>
        </w:rPr>
        <w:t>5) innych okoliczności, które uniemożliwiają bądź w istotnym stopniu ograniczają możliwość wykonania umowy;</w:t>
      </w:r>
    </w:p>
    <w:p w14:paraId="199A8609" w14:textId="77777777" w:rsidR="00631E55" w:rsidRPr="00E61757" w:rsidRDefault="00631E55" w:rsidP="00631E55">
      <w:pPr>
        <w:pStyle w:val="Tekstpodstawowy"/>
        <w:shd w:val="clear" w:color="auto" w:fill="FFFFFF"/>
        <w:spacing w:line="240" w:lineRule="auto"/>
        <w:rPr>
          <w:sz w:val="22"/>
          <w:szCs w:val="22"/>
        </w:rPr>
      </w:pPr>
      <w:r w:rsidRPr="00E61757">
        <w:rPr>
          <w:sz w:val="22"/>
          <w:szCs w:val="22"/>
        </w:rPr>
        <w:lastRenderedPageBreak/>
        <w:t>6) okoliczności, o których mowa w pkt 1–5, w zakresie w jakim dotyczą one podwykonawcy lub dalszego podwykonawcy.</w:t>
      </w:r>
    </w:p>
    <w:p w14:paraId="5814C35C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>2. Każda ze stron umowy, o której mowa w ust. 1, może żądać przedstawienia dodatkowych oświadczeń lub dokumentów potwierdzających wpływ okoliczności związanych z wystąpieniem COVID-19 na należyte wykonanie tej umowy.</w:t>
      </w:r>
    </w:p>
    <w:p w14:paraId="2F979430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 xml:space="preserve">3. 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14:paraId="651CC143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 xml:space="preserve">4. Zamawiający, po stwierdzeniu, że okoliczności związane z wystąpieniem COVID-19, o których mowa w ust. 1, wpływają na należyte wykonanie umowy, o której mowa w ust. 1, w uzgodnieniu z wykonawcą dokonuje zmiany umowy, o której mowa w art. 455 ust. 1 pkt 4 ustawy </w:t>
      </w:r>
      <w:proofErr w:type="spellStart"/>
      <w:r w:rsidRPr="00E61757">
        <w:rPr>
          <w:rFonts w:ascii="Times New Roman" w:eastAsia="Calibri" w:hAnsi="Times New Roman" w:cs="Times New Roman"/>
        </w:rPr>
        <w:t>Pzp</w:t>
      </w:r>
      <w:proofErr w:type="spellEnd"/>
      <w:r w:rsidRPr="00E61757">
        <w:rPr>
          <w:rFonts w:ascii="Times New Roman" w:eastAsia="Calibri" w:hAnsi="Times New Roman" w:cs="Times New Roman"/>
        </w:rPr>
        <w:t>,, w szczególności przez:</w:t>
      </w:r>
    </w:p>
    <w:p w14:paraId="1B2F20A7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>1) zmianę terminu wykonania umowy lub jej części, lub czasowe zawieszenie wykonywania umowy lub jej części,</w:t>
      </w:r>
    </w:p>
    <w:p w14:paraId="7A045D10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>2) zmianę sposobu wykonywania dostaw, usług lub robót budowlanych,</w:t>
      </w:r>
    </w:p>
    <w:p w14:paraId="14732A13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>3) zmianę zakresu świadczenia wykonawcy i odpowiadającą jej zmianę wynagrodzenia wykonawcy</w:t>
      </w:r>
    </w:p>
    <w:p w14:paraId="2121C6BD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>–o ile wzrost wynagrodzenia spowodowany każdą kolejną zmianą nie przekroczy 50% wartości pierwotnej umowy.</w:t>
      </w:r>
    </w:p>
    <w:p w14:paraId="27D1FE1A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>4a.W przypadku stwierdzenia, że okoliczności związane z wystąpieniem COVID-19, o których mowa w ust. 1 mogą wpłynąć na należyte wykonanie umowy, o której mowa w ust. 1, zamawiający w uzgodnieniu z wykonawcą, może dokonać zmiany umowy zgodnie z ust. 4.</w:t>
      </w:r>
    </w:p>
    <w:p w14:paraId="3E0E0330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>5. Jeżeli umowa w sprawie zamówienia publicznego zawiera postanowienia korzystniej kształtujące sytuację wykonawcy, niż wynikałoby to z ust. 4, do zmiany umowy stosuje się te postanowienia, z zastrzeżeniem, że okoliczności związane z wystąpieniem COVID-19, o których mowa w ust. 1, nie mogą stanowić samodzielnej podstawy do wykonania umownego prawa odstąpienia od umowy.</w:t>
      </w:r>
    </w:p>
    <w:p w14:paraId="3A9D16D0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>6. Jeżeli umowa w sprawie zamówienia publicznego zawiera postanowienia dotyczące kar umownych lub odszkodowań z tytułu odpowiedzialności za jej niewykonanie lub nienależyte wykonanie z  powodu oznaczonych okoliczności, strona umowy, o której mowa w ust. 1, w stanowisku, o którym  mowa w ust. 3, przedstawia wpływ okoliczności związanych z wystąpieniem COVID-19 na należyte jej wykonanie oraz wpływ zmiany umowy zgodnie z ust. 4, na zasadność ustalenia i dochodzenia tych kar lub odszkodowań, lub ich wysokość.</w:t>
      </w:r>
    </w:p>
    <w:p w14:paraId="37810341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>7. Wykonawca i podwykonawca, po stwierdzeniu, że okoliczności związane 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6B669859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>8. 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o której mowa w ust. 1, zmienionej zgodnie z ust. 4, przez wykonawcę.</w:t>
      </w:r>
    </w:p>
    <w:p w14:paraId="59EF6FF6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 xml:space="preserve">9.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o której mowa ust. 1,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 </w:t>
      </w:r>
    </w:p>
    <w:p w14:paraId="51A72448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 xml:space="preserve">10. W okresie obowiązywania stanu zagrożenia epidemicznego albo stanu epidemii ogłoszonego w związku z COVID-19, i przez 90 dni od dnia odwołania stanu, który obowiązywał jako ostatni, bieg terminu przedawnienia roszczenia zamawiającego, o którym mowa w ust. 9, nie rozpoczyna się, a rozpoczęty ulega zawieszeniu. Upływ terminu, o którym mowa w zdaniu pierwszym, może nastąpić </w:t>
      </w:r>
      <w:r w:rsidRPr="00E61757">
        <w:rPr>
          <w:rFonts w:ascii="Times New Roman" w:eastAsia="Calibri" w:hAnsi="Times New Roman" w:cs="Times New Roman"/>
        </w:rPr>
        <w:lastRenderedPageBreak/>
        <w:t xml:space="preserve">nie wcześniej niż po upływie 120 dni od dnia odwołania tego ze stanów, który obowiązywał jako ostatni. </w:t>
      </w:r>
    </w:p>
    <w:p w14:paraId="1427B7EC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>11. W przypadku gdy termin ważności zabezpieczenia należytego wykonania umowy upływa w okresie, o którym mowa w ust. 9, zamawiający nie może dochodzić zaspokojenia z zabezpieczenia, o którym mowa w tym przepisie, o ile wykonawca, na 14 dni przed upływem ważności tego zabezpieczenia, każdorazowo przedłuży jego ważność lub wniesie nowe zabezpieczenie, którego warunki zostaną zaakceptowane przez zamawiającego.</w:t>
      </w:r>
    </w:p>
    <w:p w14:paraId="52C7A370" w14:textId="77777777" w:rsidR="00631E55" w:rsidRPr="00E61757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 xml:space="preserve">12. W przypadku gdy termin ważności zabezpieczenia należytego wykonania umowy upływa w okresie między 91. A 119. dniem po odwołaniu stanu zagrożenia epidemicznego albo stanu epidemii, termin ważności tego zabezpieczenia przedłuża się, z mocy prawa, do 120. dnia po dniu odwołania stanu zagrożenia epidemicznego albo stanu epidemii w związku z COVID-19. </w:t>
      </w:r>
    </w:p>
    <w:p w14:paraId="4FD5DD33" w14:textId="77777777" w:rsidR="00631E55" w:rsidRDefault="00631E55" w:rsidP="0063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757">
        <w:rPr>
          <w:rFonts w:ascii="Times New Roman" w:eastAsia="Calibri" w:hAnsi="Times New Roman" w:cs="Times New Roman"/>
        </w:rPr>
        <w:t>13. Obliczając terminy, o których mowa w ust. 9–12, dzień odwołania ogłoszenia stanu zagrożenia epidemicznego albo stanu epidemii w związku z COVID-19 wlicza się do tych terminów.</w:t>
      </w:r>
    </w:p>
    <w:p w14:paraId="5A93BB60" w14:textId="77777777" w:rsidR="00631E55" w:rsidRDefault="00631E55" w:rsidP="00E03DD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0884783" w14:textId="77777777" w:rsidR="001C5B9F" w:rsidRPr="00631E55" w:rsidRDefault="001C5B9F" w:rsidP="00684A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31E55">
        <w:rPr>
          <w:rFonts w:ascii="Times New Roman" w:eastAsia="Calibri" w:hAnsi="Times New Roman" w:cs="Times New Roman"/>
          <w:b/>
          <w:bCs/>
        </w:rPr>
        <w:t>§ 1</w:t>
      </w:r>
      <w:r w:rsidR="00631E55" w:rsidRPr="00631E55">
        <w:rPr>
          <w:rFonts w:ascii="Times New Roman" w:eastAsia="Calibri" w:hAnsi="Times New Roman" w:cs="Times New Roman"/>
          <w:b/>
          <w:bCs/>
        </w:rPr>
        <w:t>2</w:t>
      </w:r>
    </w:p>
    <w:p w14:paraId="372C4D2C" w14:textId="77777777" w:rsidR="001C5B9F" w:rsidRPr="00684A89" w:rsidRDefault="001C5B9F" w:rsidP="00684A89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  <w:lang w:eastAsia="ar-SA"/>
        </w:rPr>
        <w:t>Zakazuje się zmian istotnych postanowień zawartej umowy w stosunku do treści oferty, na podstawie której dokonano wyboru wykonawcy.</w:t>
      </w:r>
    </w:p>
    <w:p w14:paraId="39997012" w14:textId="77777777" w:rsidR="001C5B9F" w:rsidRPr="00684A89" w:rsidRDefault="001C5B9F" w:rsidP="00684A89">
      <w:pPr>
        <w:numPr>
          <w:ilvl w:val="1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  <w:lang w:eastAsia="ar-SA"/>
        </w:rPr>
        <w:t xml:space="preserve">Zamawiający określa zgodnie z art. 455 ust. 1 ustawy </w:t>
      </w:r>
      <w:proofErr w:type="spellStart"/>
      <w:r w:rsidRPr="00684A89">
        <w:rPr>
          <w:rFonts w:ascii="Times New Roman" w:eastAsia="Calibri" w:hAnsi="Times New Roman" w:cs="Times New Roman"/>
          <w:lang w:eastAsia="ar-SA"/>
        </w:rPr>
        <w:t>pzp</w:t>
      </w:r>
      <w:proofErr w:type="spellEnd"/>
      <w:r w:rsidRPr="00684A89">
        <w:rPr>
          <w:rFonts w:ascii="Times New Roman" w:eastAsia="Calibri" w:hAnsi="Times New Roman" w:cs="Times New Roman"/>
          <w:lang w:eastAsia="ar-SA"/>
        </w:rPr>
        <w:t xml:space="preserve"> następujące zmiany postanowień umowy, w zakresie i na następujących warunkach. </w:t>
      </w:r>
    </w:p>
    <w:p w14:paraId="4E6D2945" w14:textId="77777777" w:rsidR="001C5B9F" w:rsidRPr="00684A89" w:rsidRDefault="001C5B9F" w:rsidP="00684A89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  <w:lang w:eastAsia="ar-SA"/>
        </w:rPr>
        <w:t>2.1. Zmiany umowy o charakterze ogólnym:</w:t>
      </w:r>
    </w:p>
    <w:p w14:paraId="4CD527E3" w14:textId="77777777" w:rsidR="001C5B9F" w:rsidRPr="00684A89" w:rsidRDefault="001C5B9F" w:rsidP="00684A89">
      <w:pPr>
        <w:numPr>
          <w:ilvl w:val="1"/>
          <w:numId w:val="1"/>
        </w:numPr>
        <w:shd w:val="clear" w:color="auto" w:fill="FFFFFF"/>
        <w:tabs>
          <w:tab w:val="clear" w:pos="1440"/>
          <w:tab w:val="left" w:pos="567"/>
          <w:tab w:val="num" w:pos="851"/>
        </w:tabs>
        <w:suppressAutoHyphens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  <w:lang w:eastAsia="ar-SA"/>
        </w:rPr>
        <w:t>zmiana adresu/nazwy firmy/siedziby Zamawiającego/Wykonawcy/Podwykonawcy,</w:t>
      </w:r>
    </w:p>
    <w:p w14:paraId="286817EB" w14:textId="77777777" w:rsidR="001C5B9F" w:rsidRPr="00684A89" w:rsidRDefault="001C5B9F" w:rsidP="00684A89">
      <w:pPr>
        <w:numPr>
          <w:ilvl w:val="1"/>
          <w:numId w:val="1"/>
        </w:numPr>
        <w:shd w:val="clear" w:color="auto" w:fill="FFFFFF"/>
        <w:tabs>
          <w:tab w:val="clear" w:pos="1440"/>
          <w:tab w:val="left" w:pos="567"/>
          <w:tab w:val="num" w:pos="851"/>
          <w:tab w:val="left" w:pos="1276"/>
        </w:tabs>
        <w:suppressAutoHyphens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  <w:lang w:eastAsia="ar-SA"/>
        </w:rPr>
        <w:t>zmiana osób występujących po stronie Zamawiającego/Wykonawcy, w tym kadry kierowniczej budowy/robót i nadzoru.</w:t>
      </w:r>
    </w:p>
    <w:p w14:paraId="3C6A4DCA" w14:textId="77777777" w:rsidR="001C5B9F" w:rsidRPr="00684A89" w:rsidRDefault="001C5B9F" w:rsidP="00684A89">
      <w:pPr>
        <w:shd w:val="clear" w:color="auto" w:fill="FFFFFF"/>
        <w:tabs>
          <w:tab w:val="left" w:pos="567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  <w:lang w:eastAsia="ar-SA"/>
        </w:rPr>
        <w:t>W przypadku osób sprawujących funkcje kierownicze nad realizacją umowy ze strony Wykonawcy zmiana którejkolwiek z osób musi być uzasadniona przez Wykonawcę na piśmie i zaakceptowana pisemnie przez Zamawiającego. Zamawiający zaakceptuje zmianę wyłącznie wtedy, gdy uprawnienia budowlane oraz doświadczenie tych osób będą co najmniej takie same jak wymagane w SIWZ w stosunku do tych osób.</w:t>
      </w:r>
    </w:p>
    <w:p w14:paraId="553719CB" w14:textId="77777777" w:rsidR="001C5B9F" w:rsidRPr="00684A89" w:rsidRDefault="001C5B9F" w:rsidP="00684A89">
      <w:pPr>
        <w:numPr>
          <w:ilvl w:val="1"/>
          <w:numId w:val="1"/>
        </w:numPr>
        <w:shd w:val="clear" w:color="auto" w:fill="FFFFFF"/>
        <w:tabs>
          <w:tab w:val="clear" w:pos="1440"/>
          <w:tab w:val="left" w:pos="567"/>
          <w:tab w:val="num" w:pos="851"/>
        </w:tabs>
        <w:suppressAutoHyphens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  <w:lang w:eastAsia="ar-SA"/>
        </w:rPr>
        <w:t>zmiana będąca skutkiem poprawy oczywistej omyłki.</w:t>
      </w:r>
    </w:p>
    <w:p w14:paraId="3DE571AA" w14:textId="77777777" w:rsidR="001C5B9F" w:rsidRPr="00684A89" w:rsidRDefault="001C5B9F" w:rsidP="00684A89">
      <w:pPr>
        <w:numPr>
          <w:ilvl w:val="1"/>
          <w:numId w:val="1"/>
        </w:numPr>
        <w:shd w:val="clear" w:color="auto" w:fill="FFFFFF"/>
        <w:tabs>
          <w:tab w:val="clear" w:pos="1440"/>
          <w:tab w:val="left" w:pos="567"/>
          <w:tab w:val="num" w:pos="851"/>
        </w:tabs>
        <w:suppressAutoHyphens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  <w:lang w:eastAsia="ar-SA"/>
        </w:rPr>
        <w:t>zmiana Wykonawcy pod warunkiem połączenia, podziału, przekształcenia, upadłości, restrukturyzacji lub nabycia dotychczasowego Wykonawcy lub jego przedsiębiorstwa, o ile nowy Wykonawca spełnia warunki udziału w postępowaniu i nie zachodzą wobec niego podstawy wykluczenia oraz nie pociąga to za sobą istotnych zmian umowy.</w:t>
      </w:r>
    </w:p>
    <w:p w14:paraId="26465655" w14:textId="77777777" w:rsidR="001C5B9F" w:rsidRPr="00684A89" w:rsidRDefault="001C5B9F" w:rsidP="00684A89">
      <w:pPr>
        <w:numPr>
          <w:ilvl w:val="1"/>
          <w:numId w:val="1"/>
        </w:numPr>
        <w:shd w:val="clear" w:color="auto" w:fill="FFFFFF"/>
        <w:tabs>
          <w:tab w:val="clear" w:pos="1440"/>
          <w:tab w:val="left" w:pos="567"/>
          <w:tab w:val="num" w:pos="851"/>
        </w:tabs>
        <w:suppressAutoHyphens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  <w:bCs/>
          <w:lang w:eastAsia="ar-SA"/>
        </w:rPr>
        <w:t xml:space="preserve">zmiana lub rezygnacja z Podmiotu Udostępniającego Zasoby (PUZ) na etapie realizacji zamówienia, za pomocą którego Wykonawca wykazał spełnianie warunków udziału </w:t>
      </w:r>
      <w:r w:rsidRPr="00684A89">
        <w:rPr>
          <w:rFonts w:ascii="Times New Roman" w:eastAsia="Calibri" w:hAnsi="Times New Roman" w:cs="Times New Roman"/>
          <w:bCs/>
          <w:lang w:eastAsia="ar-SA"/>
        </w:rPr>
        <w:br/>
        <w:t xml:space="preserve">w postępowaniu. W takim przypadku Wykonawca będzie zobowiązany wykazać Zamawiającemu, iż proponowany inny PUZ lub Wykonawca samodzielnie, spełnia warunki udziału w postępowaniu, w stopniu nie mniejszym niż wymagany w trakcie postępowania o udzielenie zamówienia. </w:t>
      </w:r>
    </w:p>
    <w:p w14:paraId="736AD0F8" w14:textId="77777777" w:rsidR="001C5B9F" w:rsidRPr="00684A89" w:rsidRDefault="001C5B9F" w:rsidP="00684A89">
      <w:pPr>
        <w:numPr>
          <w:ilvl w:val="1"/>
          <w:numId w:val="1"/>
        </w:numPr>
        <w:shd w:val="clear" w:color="auto" w:fill="FFFFFF"/>
        <w:tabs>
          <w:tab w:val="clear" w:pos="1440"/>
          <w:tab w:val="left" w:pos="567"/>
          <w:tab w:val="num" w:pos="709"/>
          <w:tab w:val="left" w:pos="851"/>
        </w:tabs>
        <w:suppressAutoHyphens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hAnsi="Times New Roman" w:cs="Times New Roman"/>
          <w:lang w:eastAsia="ar-SA"/>
        </w:rPr>
        <w:t>z</w:t>
      </w:r>
      <w:r w:rsidRPr="00684A89">
        <w:rPr>
          <w:rFonts w:ascii="Times New Roman" w:eastAsia="Calibri" w:hAnsi="Times New Roman" w:cs="Times New Roman"/>
          <w:lang w:eastAsia="ar-SA"/>
        </w:rPr>
        <w:t xml:space="preserve">miana podwykonawcy - na pisemny wniosek Wykonawcy, możliwa jest zmiana </w:t>
      </w:r>
      <w:r w:rsidRPr="00684A89">
        <w:rPr>
          <w:rFonts w:ascii="Times New Roman" w:eastAsia="Calibri" w:hAnsi="Times New Roman" w:cs="Times New Roman"/>
          <w:lang w:eastAsia="ar-SA"/>
        </w:rPr>
        <w:br/>
        <w:t xml:space="preserve">podwykonawcy, wprowadzenie nowego podwykonawcy lub rezygnacja z udziału 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robót budowlanych.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 </w:t>
      </w:r>
    </w:p>
    <w:p w14:paraId="63DFAEFB" w14:textId="77777777" w:rsidR="001C5B9F" w:rsidRPr="00684A89" w:rsidRDefault="001C5B9F" w:rsidP="00684A89">
      <w:pPr>
        <w:numPr>
          <w:ilvl w:val="1"/>
          <w:numId w:val="1"/>
        </w:numPr>
        <w:shd w:val="clear" w:color="auto" w:fill="FFFFFF"/>
        <w:tabs>
          <w:tab w:val="clear" w:pos="1440"/>
          <w:tab w:val="left" w:pos="567"/>
          <w:tab w:val="num" w:pos="851"/>
        </w:tabs>
        <w:suppressAutoHyphens/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hAnsi="Times New Roman" w:cs="Times New Roman"/>
          <w:lang w:eastAsia="ar-SA"/>
        </w:rPr>
        <w:t>z</w:t>
      </w:r>
      <w:r w:rsidRPr="00684A89">
        <w:rPr>
          <w:rFonts w:ascii="Times New Roman" w:eastAsia="Calibri" w:hAnsi="Times New Roman" w:cs="Times New Roman"/>
          <w:lang w:eastAsia="ar-SA"/>
        </w:rPr>
        <w:t>miany uzasadnione okolicznościami, o których mowa wart. 357 1 k.c. - Jeżeli  powodu nadzwyczajnej zmiany stosunków spełnienie świadczenia byłoby połączone z nadmiernymi trudnościami albo groziłoby jednej ze stron rażąco stratą, czego strony nie przewidziały przy zawarciu umowy, sąd może po rozważeniu interesów stron, zgodnie z zasadami współżycia społecznego, oznaczać sposób wykonania zobowiązania, wysokość świadczenia lub nawet orzec o rozwiązaniu umowy.</w:t>
      </w:r>
    </w:p>
    <w:p w14:paraId="1748BAD0" w14:textId="77777777" w:rsidR="001C5B9F" w:rsidRPr="00684A89" w:rsidRDefault="001C5B9F" w:rsidP="00684A89">
      <w:pPr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  <w:lang w:eastAsia="ar-SA"/>
        </w:rPr>
        <w:lastRenderedPageBreak/>
        <w:t>2.</w:t>
      </w:r>
      <w:r w:rsidR="00684A89" w:rsidRPr="00684A89">
        <w:rPr>
          <w:rFonts w:ascii="Times New Roman" w:hAnsi="Times New Roman" w:cs="Times New Roman"/>
          <w:lang w:eastAsia="ar-SA"/>
        </w:rPr>
        <w:t>2</w:t>
      </w:r>
      <w:r w:rsidRPr="00684A89">
        <w:rPr>
          <w:rFonts w:ascii="Times New Roman" w:eastAsia="Calibri" w:hAnsi="Times New Roman" w:cs="Times New Roman"/>
          <w:lang w:eastAsia="ar-SA"/>
        </w:rPr>
        <w:t xml:space="preserve">. Zmiany umowy wpływające na wynagrodzenie, mogą wystąpić w następujących przypadkach: </w:t>
      </w:r>
    </w:p>
    <w:p w14:paraId="5C33790E" w14:textId="77777777" w:rsidR="001C5B9F" w:rsidRPr="00684A89" w:rsidRDefault="001C5B9F" w:rsidP="00684A89">
      <w:pPr>
        <w:numPr>
          <w:ilvl w:val="1"/>
          <w:numId w:val="5"/>
        </w:numPr>
        <w:shd w:val="clear" w:color="auto" w:fill="FFFFFF"/>
        <w:tabs>
          <w:tab w:val="clear" w:pos="1440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  <w:lang w:eastAsia="ar-SA"/>
        </w:rPr>
        <w:t>Zmianą obowiązującej stawki podatku od towarów i usług (VAT) oraz zmianą obowiązujących przepisów prawa.</w:t>
      </w:r>
    </w:p>
    <w:p w14:paraId="3DB7F078" w14:textId="77777777" w:rsidR="001C5B9F" w:rsidRPr="00684A89" w:rsidRDefault="001C5B9F" w:rsidP="00684A89">
      <w:pPr>
        <w:numPr>
          <w:ilvl w:val="1"/>
          <w:numId w:val="5"/>
        </w:numPr>
        <w:shd w:val="clear" w:color="auto" w:fill="FFFFFF"/>
        <w:tabs>
          <w:tab w:val="clear" w:pos="1440"/>
          <w:tab w:val="num" w:pos="851"/>
        </w:tabs>
        <w:suppressAutoHyphens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  <w:lang w:eastAsia="ar-SA"/>
        </w:rPr>
        <w:t xml:space="preserve">Wystąpienia dodatkowych robót budowlanych na mocy </w:t>
      </w:r>
      <w:r w:rsidRPr="00684A89">
        <w:rPr>
          <w:rFonts w:ascii="Times New Roman" w:eastAsia="Calibri" w:hAnsi="Times New Roman" w:cs="Times New Roman"/>
        </w:rPr>
        <w:t xml:space="preserve">art. 455 ust. 1 pkt. 3 pkt. 4 i ust. </w:t>
      </w:r>
      <w:r w:rsidR="00684A89" w:rsidRPr="00684A89">
        <w:rPr>
          <w:rFonts w:ascii="Times New Roman" w:hAnsi="Times New Roman" w:cs="Times New Roman"/>
        </w:rPr>
        <w:t xml:space="preserve">  </w:t>
      </w:r>
      <w:r w:rsidRPr="00684A89">
        <w:rPr>
          <w:rFonts w:ascii="Times New Roman" w:eastAsia="Calibri" w:hAnsi="Times New Roman" w:cs="Times New Roman"/>
        </w:rPr>
        <w:t xml:space="preserve">2 ustawy </w:t>
      </w:r>
      <w:proofErr w:type="spellStart"/>
      <w:r w:rsidRPr="00684A89">
        <w:rPr>
          <w:rFonts w:ascii="Times New Roman" w:eastAsia="Calibri" w:hAnsi="Times New Roman" w:cs="Times New Roman"/>
        </w:rPr>
        <w:t>Pzp</w:t>
      </w:r>
      <w:proofErr w:type="spellEnd"/>
      <w:r w:rsidRPr="00684A89">
        <w:rPr>
          <w:rFonts w:ascii="Times New Roman" w:eastAsia="Calibri" w:hAnsi="Times New Roman" w:cs="Times New Roman"/>
        </w:rPr>
        <w:t>,</w:t>
      </w:r>
    </w:p>
    <w:p w14:paraId="5490F207" w14:textId="77777777" w:rsidR="001C5B9F" w:rsidRPr="00684A89" w:rsidRDefault="001C5B9F" w:rsidP="00684A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84A89">
        <w:rPr>
          <w:rFonts w:ascii="Times New Roman" w:eastAsia="Calibri" w:hAnsi="Times New Roman" w:cs="Times New Roman"/>
        </w:rPr>
        <w:t>3. Wskazane powyżej zmiany mogą być wprowadzone, jedynie w przypadku jeżeli obydwie strony umowy zgodnie uznają, że zaszły wskazane okoliczności oraz wprowadzenie zmian jest konieczne dla prawidłowej realizacji zamówienia.</w:t>
      </w:r>
    </w:p>
    <w:p w14:paraId="57A1C67E" w14:textId="77777777" w:rsidR="001C5B9F" w:rsidRPr="00684A89" w:rsidRDefault="001C5B9F" w:rsidP="00684A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  <w:r w:rsidRPr="00684A89">
        <w:rPr>
          <w:rFonts w:ascii="Times New Roman" w:eastAsia="Calibri" w:hAnsi="Times New Roman" w:cs="Times New Roman"/>
          <w:snapToGrid w:val="0"/>
        </w:rPr>
        <w:t>4. Wszelkie zmiany i uzupełnienia treści umowy mogą być dokonywane wyłącznie w formie aneksu podpisanego przez strony.</w:t>
      </w:r>
    </w:p>
    <w:p w14:paraId="7448A257" w14:textId="77777777" w:rsidR="001C5B9F" w:rsidRPr="00684A89" w:rsidRDefault="001C5B9F" w:rsidP="00684A8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188EA41" w14:textId="77777777" w:rsidR="00CE718C" w:rsidRPr="00CE718C" w:rsidRDefault="00CE718C" w:rsidP="00344EEE">
      <w:pPr>
        <w:spacing w:after="0" w:line="120" w:lineRule="atLeast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E61757">
        <w:rPr>
          <w:rFonts w:ascii="Times New Roman" w:hAnsi="Times New Roman" w:cs="Times New Roman"/>
          <w:b/>
        </w:rPr>
        <w:t xml:space="preserve">      </w:t>
      </w:r>
      <w:r w:rsidRPr="00CE718C">
        <w:rPr>
          <w:rFonts w:ascii="Times New Roman" w:hAnsi="Times New Roman" w:cs="Times New Roman"/>
          <w:b/>
        </w:rPr>
        <w:t xml:space="preserve">    </w:t>
      </w: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1</w:t>
      </w:r>
      <w:r w:rsidR="00631E55">
        <w:rPr>
          <w:rFonts w:ascii="Times New Roman" w:hAnsi="Times New Roman" w:cs="Times New Roman"/>
          <w:b/>
        </w:rPr>
        <w:t>3</w:t>
      </w:r>
      <w:r w:rsidRPr="00CE718C">
        <w:rPr>
          <w:rFonts w:ascii="Times New Roman" w:hAnsi="Times New Roman" w:cs="Times New Roman"/>
          <w:b/>
        </w:rPr>
        <w:t>.</w:t>
      </w:r>
    </w:p>
    <w:p w14:paraId="1C8F82D4" w14:textId="77777777" w:rsidR="00CE718C" w:rsidRPr="00CE718C" w:rsidRDefault="00CE718C" w:rsidP="00344EEE">
      <w:pPr>
        <w:spacing w:after="0" w:line="120" w:lineRule="atLeast"/>
        <w:ind w:hanging="426"/>
        <w:jc w:val="both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</w:rPr>
        <w:t xml:space="preserve">       Zamawiający zastrzega  sobie  możliwość zmiany zakresów  ubytków lub spękań w  każdej z trzech  grup  cenowych  zgodnie  z  uzyskanymi  przedmiarami  przy jednoczesnym  zachowaniu oferowanych  cen  jednostkowych. Wiążącą  jest  kwota  brutto przewidziana  na wykonanie  zamówienia.    </w:t>
      </w:r>
      <w:r w:rsidRPr="00CE718C">
        <w:rPr>
          <w:rFonts w:ascii="Times New Roman" w:hAnsi="Times New Roman" w:cs="Times New Roman"/>
          <w:color w:val="FF0000"/>
        </w:rPr>
        <w:t xml:space="preserve">    </w:t>
      </w:r>
    </w:p>
    <w:p w14:paraId="489AAFDE" w14:textId="77777777" w:rsidR="00CE718C" w:rsidRPr="00CE718C" w:rsidRDefault="00CE718C" w:rsidP="004B4423">
      <w:pPr>
        <w:tabs>
          <w:tab w:val="left" w:pos="4253"/>
        </w:tabs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1</w:t>
      </w:r>
      <w:r w:rsidR="00631E55">
        <w:rPr>
          <w:rFonts w:ascii="Times New Roman" w:hAnsi="Times New Roman" w:cs="Times New Roman"/>
          <w:b/>
        </w:rPr>
        <w:t>4</w:t>
      </w:r>
      <w:r w:rsidRPr="00CE718C">
        <w:rPr>
          <w:rFonts w:ascii="Times New Roman" w:hAnsi="Times New Roman" w:cs="Times New Roman"/>
          <w:b/>
        </w:rPr>
        <w:t>.</w:t>
      </w:r>
    </w:p>
    <w:p w14:paraId="7159C1F8" w14:textId="77777777" w:rsidR="00CE718C" w:rsidRDefault="00CE718C" w:rsidP="004B4423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>Wykonawca  przedstawi  przed podpisaniem umowy  polisę  ubezpieczeniową  na roboty  objęte zakresem umowy  oraz projekt  organizacji  ruchu  na  czas  prowadzenia robót.</w:t>
      </w:r>
    </w:p>
    <w:p w14:paraId="1B733DA2" w14:textId="77777777" w:rsidR="004B4423" w:rsidRPr="00CE718C" w:rsidRDefault="004B4423" w:rsidP="004B4423">
      <w:pPr>
        <w:spacing w:after="0" w:line="120" w:lineRule="atLeast"/>
        <w:jc w:val="both"/>
        <w:rPr>
          <w:rFonts w:ascii="Times New Roman" w:hAnsi="Times New Roman" w:cs="Times New Roman"/>
        </w:rPr>
      </w:pPr>
    </w:p>
    <w:p w14:paraId="2F10311E" w14:textId="77777777" w:rsidR="00CE718C" w:rsidRPr="00CE718C" w:rsidRDefault="00CE718C" w:rsidP="004B4423">
      <w:pPr>
        <w:tabs>
          <w:tab w:val="left" w:pos="42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</w:rPr>
        <w:tab/>
      </w: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1</w:t>
      </w:r>
      <w:r w:rsidR="00631E55">
        <w:rPr>
          <w:rFonts w:ascii="Times New Roman" w:hAnsi="Times New Roman" w:cs="Times New Roman"/>
          <w:b/>
        </w:rPr>
        <w:t>5</w:t>
      </w:r>
      <w:r w:rsidRPr="00CE718C">
        <w:rPr>
          <w:rFonts w:ascii="Times New Roman" w:hAnsi="Times New Roman" w:cs="Times New Roman"/>
          <w:b/>
        </w:rPr>
        <w:t>.</w:t>
      </w:r>
    </w:p>
    <w:p w14:paraId="1B390765" w14:textId="77777777" w:rsidR="00CE718C" w:rsidRPr="00CE718C" w:rsidRDefault="00CE718C" w:rsidP="004B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>Integralną   część   niniejszej   umowy   stanowią   następujące dokumenty :</w:t>
      </w:r>
    </w:p>
    <w:p w14:paraId="75DD69B5" w14:textId="77777777" w:rsidR="00CE718C" w:rsidRPr="00CE718C" w:rsidRDefault="00CE718C" w:rsidP="004B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>a / specyfikacja  warunków</w:t>
      </w:r>
      <w:r>
        <w:rPr>
          <w:rFonts w:ascii="Times New Roman" w:hAnsi="Times New Roman" w:cs="Times New Roman"/>
        </w:rPr>
        <w:t xml:space="preserve"> </w:t>
      </w:r>
      <w:r w:rsidRPr="00CE718C">
        <w:rPr>
          <w:rFonts w:ascii="Times New Roman" w:hAnsi="Times New Roman" w:cs="Times New Roman"/>
        </w:rPr>
        <w:t>zamówienia ,</w:t>
      </w:r>
    </w:p>
    <w:p w14:paraId="4A2D318D" w14:textId="77777777" w:rsidR="00CE718C" w:rsidRPr="00CE718C" w:rsidRDefault="00CE718C" w:rsidP="004B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b / oferta – zał.1  i  kosztorys ofertowy – zał.2 , </w:t>
      </w:r>
    </w:p>
    <w:p w14:paraId="42D2BE2C" w14:textId="77777777" w:rsidR="00CE718C" w:rsidRPr="00CE718C" w:rsidRDefault="00CE718C" w:rsidP="004B4423">
      <w:pPr>
        <w:pStyle w:val="Tekstpodstawowywcity2"/>
        <w:spacing w:line="240" w:lineRule="auto"/>
      </w:pPr>
      <w:r w:rsidRPr="00CE718C">
        <w:t>c / polisa  ubezpieczeniowa  na  roboty  będące  przedmiotem  zamówienia,</w:t>
      </w:r>
    </w:p>
    <w:p w14:paraId="29D6708F" w14:textId="77777777" w:rsidR="00CE718C" w:rsidRPr="00CE718C" w:rsidRDefault="00CE718C" w:rsidP="004B4423">
      <w:pPr>
        <w:pStyle w:val="Tekstpodstawowywcity2"/>
        <w:tabs>
          <w:tab w:val="left" w:pos="142"/>
        </w:tabs>
        <w:spacing w:line="240" w:lineRule="auto"/>
      </w:pPr>
      <w:r w:rsidRPr="00CE718C">
        <w:t xml:space="preserve">d / projekt  organizacji  ruchu  na  czas  prowadzenia  robót, </w:t>
      </w:r>
    </w:p>
    <w:p w14:paraId="22A8D7DF" w14:textId="77777777" w:rsidR="00CE718C" w:rsidRPr="00CE718C" w:rsidRDefault="00CE718C" w:rsidP="004B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>e / przedmiary robót - dokonane bezpośrednio przed rozpoczęciem  robót.</w:t>
      </w:r>
    </w:p>
    <w:p w14:paraId="426E4926" w14:textId="77777777" w:rsidR="00CE718C" w:rsidRDefault="00CE718C" w:rsidP="00CE718C">
      <w:pPr>
        <w:spacing w:line="120" w:lineRule="atLeast"/>
        <w:jc w:val="both"/>
        <w:rPr>
          <w:rFonts w:ascii="Times New Roman" w:hAnsi="Times New Roman" w:cs="Times New Roman"/>
        </w:rPr>
      </w:pPr>
    </w:p>
    <w:p w14:paraId="1BF9070E" w14:textId="77777777" w:rsidR="00CE718C" w:rsidRPr="00CE718C" w:rsidRDefault="00CE718C" w:rsidP="001A72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1</w:t>
      </w:r>
      <w:r w:rsidR="00631E55">
        <w:rPr>
          <w:rFonts w:ascii="Times New Roman" w:hAnsi="Times New Roman" w:cs="Times New Roman"/>
          <w:b/>
        </w:rPr>
        <w:t>6</w:t>
      </w:r>
      <w:r w:rsidRPr="00CE718C">
        <w:rPr>
          <w:rFonts w:ascii="Times New Roman" w:hAnsi="Times New Roman" w:cs="Times New Roman"/>
          <w:b/>
        </w:rPr>
        <w:t>.</w:t>
      </w:r>
      <w:r w:rsidRPr="00CE718C">
        <w:rPr>
          <w:rFonts w:ascii="Times New Roman" w:hAnsi="Times New Roman" w:cs="Times New Roman"/>
        </w:rPr>
        <w:t xml:space="preserve"> </w:t>
      </w:r>
    </w:p>
    <w:p w14:paraId="3B906C2B" w14:textId="77777777" w:rsidR="00CE718C" w:rsidRDefault="00CE718C" w:rsidP="001A721D">
      <w:pPr>
        <w:spacing w:after="0" w:line="240" w:lineRule="auto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W sprawach nieuregulowanych   postanowieniami  niniejszej  umowy  mają    zastosowanie przepisy  Kodeksu Cywilnego. </w:t>
      </w:r>
    </w:p>
    <w:p w14:paraId="2E927D6C" w14:textId="77777777" w:rsidR="004B4423" w:rsidRPr="00CE718C" w:rsidRDefault="004B4423" w:rsidP="004B4423">
      <w:pPr>
        <w:spacing w:after="0" w:line="240" w:lineRule="auto"/>
        <w:rPr>
          <w:rFonts w:ascii="Times New Roman" w:hAnsi="Times New Roman" w:cs="Times New Roman"/>
          <w:b/>
        </w:rPr>
      </w:pPr>
    </w:p>
    <w:p w14:paraId="44E25CDE" w14:textId="77777777" w:rsidR="00CE718C" w:rsidRPr="00CE718C" w:rsidRDefault="00CE718C" w:rsidP="004B44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18C">
        <w:rPr>
          <w:rFonts w:ascii="Times New Roman" w:hAnsi="Times New Roman" w:cs="Times New Roman"/>
          <w:b/>
        </w:rPr>
        <w:sym w:font="Times New Roman" w:char="00A7"/>
      </w:r>
      <w:r w:rsidRPr="00CE718C">
        <w:rPr>
          <w:rFonts w:ascii="Times New Roman" w:hAnsi="Times New Roman" w:cs="Times New Roman"/>
          <w:b/>
        </w:rPr>
        <w:t xml:space="preserve"> 1</w:t>
      </w:r>
      <w:r w:rsidR="00631E55">
        <w:rPr>
          <w:rFonts w:ascii="Times New Roman" w:hAnsi="Times New Roman" w:cs="Times New Roman"/>
          <w:b/>
        </w:rPr>
        <w:t>7</w:t>
      </w:r>
      <w:r w:rsidRPr="00CE718C">
        <w:rPr>
          <w:rFonts w:ascii="Times New Roman" w:hAnsi="Times New Roman" w:cs="Times New Roman"/>
          <w:b/>
        </w:rPr>
        <w:t>.</w:t>
      </w:r>
    </w:p>
    <w:p w14:paraId="3B11992D" w14:textId="77777777" w:rsidR="00CE718C" w:rsidRPr="00CE718C" w:rsidRDefault="00CE718C" w:rsidP="004B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>Umowę  sporządzono  w  2  jednobrzmiących egzemplarzach po jednym dla każdej ze stron.</w:t>
      </w:r>
    </w:p>
    <w:p w14:paraId="2D2E15BC" w14:textId="77777777" w:rsidR="00CE718C" w:rsidRPr="00CE718C" w:rsidRDefault="00CE718C" w:rsidP="00CE718C">
      <w:pPr>
        <w:spacing w:line="120" w:lineRule="atLeast"/>
        <w:jc w:val="both"/>
        <w:rPr>
          <w:rFonts w:ascii="Times New Roman" w:hAnsi="Times New Roman" w:cs="Times New Roman"/>
        </w:rPr>
      </w:pPr>
    </w:p>
    <w:p w14:paraId="5C04A496" w14:textId="77777777" w:rsidR="00CE718C" w:rsidRPr="00CE718C" w:rsidRDefault="00CE718C" w:rsidP="00CE718C">
      <w:pPr>
        <w:spacing w:line="120" w:lineRule="atLeast"/>
        <w:jc w:val="both"/>
        <w:rPr>
          <w:rFonts w:ascii="Times New Roman" w:hAnsi="Times New Roman" w:cs="Times New Roman"/>
          <w:b/>
        </w:rPr>
      </w:pPr>
    </w:p>
    <w:p w14:paraId="392AFFC9" w14:textId="77777777" w:rsidR="00CE718C" w:rsidRPr="00CE718C" w:rsidRDefault="00CE718C" w:rsidP="00CE718C">
      <w:pPr>
        <w:spacing w:line="120" w:lineRule="atLeast"/>
        <w:jc w:val="both"/>
        <w:rPr>
          <w:rFonts w:ascii="Times New Roman" w:hAnsi="Times New Roman" w:cs="Times New Roman"/>
          <w:b/>
        </w:rPr>
      </w:pPr>
    </w:p>
    <w:p w14:paraId="41A38E12" w14:textId="77777777" w:rsidR="00CE718C" w:rsidRPr="00CE718C" w:rsidRDefault="00CE718C" w:rsidP="00CE718C">
      <w:pPr>
        <w:spacing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  <w:b/>
        </w:rPr>
        <w:t xml:space="preserve"> ZAMAWIAJĄCY                                                                                      WYKONAWCA</w:t>
      </w:r>
    </w:p>
    <w:p w14:paraId="3A8E3064" w14:textId="77777777" w:rsidR="00CE718C" w:rsidRPr="00CE718C" w:rsidRDefault="00CE718C" w:rsidP="00CE718C">
      <w:pPr>
        <w:spacing w:line="120" w:lineRule="atLeast"/>
        <w:jc w:val="both"/>
        <w:rPr>
          <w:rFonts w:ascii="Times New Roman" w:hAnsi="Times New Roman" w:cs="Times New Roman"/>
        </w:rPr>
      </w:pPr>
    </w:p>
    <w:p w14:paraId="7BE33CB9" w14:textId="77777777" w:rsidR="00CE718C" w:rsidRPr="00CE718C" w:rsidRDefault="00CE718C" w:rsidP="00CE718C">
      <w:pPr>
        <w:spacing w:line="120" w:lineRule="atLeast"/>
        <w:jc w:val="both"/>
        <w:rPr>
          <w:rFonts w:ascii="Times New Roman" w:hAnsi="Times New Roman" w:cs="Times New Roman"/>
        </w:rPr>
      </w:pPr>
    </w:p>
    <w:p w14:paraId="579D8196" w14:textId="77777777" w:rsidR="00CE718C" w:rsidRPr="00CE718C" w:rsidRDefault="00CE718C" w:rsidP="00CE718C">
      <w:pPr>
        <w:spacing w:line="120" w:lineRule="atLeast"/>
        <w:jc w:val="both"/>
        <w:rPr>
          <w:rFonts w:ascii="Times New Roman" w:hAnsi="Times New Roman" w:cs="Times New Roman"/>
        </w:rPr>
      </w:pPr>
      <w:r w:rsidRPr="00CE718C">
        <w:rPr>
          <w:rFonts w:ascii="Times New Roman" w:hAnsi="Times New Roman" w:cs="Times New Roman"/>
        </w:rPr>
        <w:t xml:space="preserve">   ................................                                                                                    .............................</w:t>
      </w:r>
    </w:p>
    <w:p w14:paraId="50814569" w14:textId="77777777" w:rsidR="00CE718C" w:rsidRPr="00CE718C" w:rsidRDefault="00CE718C" w:rsidP="00CE718C">
      <w:pPr>
        <w:spacing w:line="120" w:lineRule="atLeast"/>
        <w:jc w:val="both"/>
        <w:rPr>
          <w:rFonts w:ascii="Times New Roman" w:hAnsi="Times New Roman" w:cs="Times New Roman"/>
        </w:rPr>
      </w:pPr>
    </w:p>
    <w:p w14:paraId="0A50B8E5" w14:textId="77777777" w:rsidR="005C60C6" w:rsidRPr="00CE718C" w:rsidRDefault="005C60C6">
      <w:pPr>
        <w:rPr>
          <w:rFonts w:ascii="Times New Roman" w:hAnsi="Times New Roman" w:cs="Times New Roman"/>
        </w:rPr>
      </w:pPr>
    </w:p>
    <w:sectPr w:rsidR="005C60C6" w:rsidRPr="00CE718C" w:rsidSect="00B47A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0DAAB" w14:textId="77777777" w:rsidR="00F023B8" w:rsidRDefault="00F023B8" w:rsidP="0039380B">
      <w:pPr>
        <w:spacing w:after="0" w:line="240" w:lineRule="auto"/>
      </w:pPr>
      <w:r>
        <w:separator/>
      </w:r>
    </w:p>
  </w:endnote>
  <w:endnote w:type="continuationSeparator" w:id="0">
    <w:p w14:paraId="1D395F2B" w14:textId="77777777" w:rsidR="00F023B8" w:rsidRDefault="00F023B8" w:rsidP="0039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3421579"/>
      <w:docPartObj>
        <w:docPartGallery w:val="Page Numbers (Bottom of Page)"/>
        <w:docPartUnique/>
      </w:docPartObj>
    </w:sdtPr>
    <w:sdtContent>
      <w:p w14:paraId="09B6DFFD" w14:textId="74DD8C90" w:rsidR="0039380B" w:rsidRDefault="003938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95D6A" w14:textId="77777777" w:rsidR="0039380B" w:rsidRDefault="00393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0340B" w14:textId="77777777" w:rsidR="00F023B8" w:rsidRDefault="00F023B8" w:rsidP="0039380B">
      <w:pPr>
        <w:spacing w:after="0" w:line="240" w:lineRule="auto"/>
      </w:pPr>
      <w:r>
        <w:separator/>
      </w:r>
    </w:p>
  </w:footnote>
  <w:footnote w:type="continuationSeparator" w:id="0">
    <w:p w14:paraId="32751BA7" w14:textId="77777777" w:rsidR="00F023B8" w:rsidRDefault="00F023B8" w:rsidP="0039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14"/>
    <w:multiLevelType w:val="multilevel"/>
    <w:tmpl w:val="00000014"/>
    <w:name w:val="WW8Num24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 w16cid:durableId="1422331646">
    <w:abstractNumId w:val="0"/>
  </w:num>
  <w:num w:numId="2" w16cid:durableId="1902131768">
    <w:abstractNumId w:val="1"/>
  </w:num>
  <w:num w:numId="3" w16cid:durableId="1867525959">
    <w:abstractNumId w:val="2"/>
  </w:num>
  <w:num w:numId="4" w16cid:durableId="1076052052">
    <w:abstractNumId w:val="3"/>
  </w:num>
  <w:num w:numId="5" w16cid:durableId="196282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18C"/>
    <w:rsid w:val="000369FC"/>
    <w:rsid w:val="0005665F"/>
    <w:rsid w:val="000D5F1E"/>
    <w:rsid w:val="000F1068"/>
    <w:rsid w:val="001A721D"/>
    <w:rsid w:val="001C5B9F"/>
    <w:rsid w:val="002A2286"/>
    <w:rsid w:val="002A5B44"/>
    <w:rsid w:val="002E5B3C"/>
    <w:rsid w:val="00344EEE"/>
    <w:rsid w:val="0039380B"/>
    <w:rsid w:val="00432866"/>
    <w:rsid w:val="004B4423"/>
    <w:rsid w:val="005C60C6"/>
    <w:rsid w:val="005D6C04"/>
    <w:rsid w:val="00631E55"/>
    <w:rsid w:val="00684A89"/>
    <w:rsid w:val="00697612"/>
    <w:rsid w:val="00706646"/>
    <w:rsid w:val="00730778"/>
    <w:rsid w:val="00744400"/>
    <w:rsid w:val="00754D95"/>
    <w:rsid w:val="007A1638"/>
    <w:rsid w:val="007E5D2D"/>
    <w:rsid w:val="00805CAB"/>
    <w:rsid w:val="00806998"/>
    <w:rsid w:val="008F69AD"/>
    <w:rsid w:val="009A5F2D"/>
    <w:rsid w:val="009B23BF"/>
    <w:rsid w:val="009F1668"/>
    <w:rsid w:val="00A85950"/>
    <w:rsid w:val="00A96D94"/>
    <w:rsid w:val="00B252FD"/>
    <w:rsid w:val="00B4571F"/>
    <w:rsid w:val="00B47A14"/>
    <w:rsid w:val="00BA5FDD"/>
    <w:rsid w:val="00BD6E55"/>
    <w:rsid w:val="00CE718C"/>
    <w:rsid w:val="00D50B26"/>
    <w:rsid w:val="00D93C72"/>
    <w:rsid w:val="00E03DDE"/>
    <w:rsid w:val="00E310CA"/>
    <w:rsid w:val="00E61757"/>
    <w:rsid w:val="00E650C7"/>
    <w:rsid w:val="00EE13F3"/>
    <w:rsid w:val="00EE5A87"/>
    <w:rsid w:val="00F023B8"/>
    <w:rsid w:val="00F169EA"/>
    <w:rsid w:val="00F9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9099"/>
  <w15:docId w15:val="{BFB965F4-1E04-40D9-9D3D-5604FE12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B26"/>
  </w:style>
  <w:style w:type="paragraph" w:styleId="Nagwek2">
    <w:name w:val="heading 2"/>
    <w:basedOn w:val="Normalny"/>
    <w:next w:val="Normalny"/>
    <w:link w:val="Nagwek2Znak"/>
    <w:qFormat/>
    <w:rsid w:val="00CE718C"/>
    <w:pPr>
      <w:keepNext/>
      <w:spacing w:after="0" w:line="120" w:lineRule="atLeast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E718C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718C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E718C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E718C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E71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6D94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96D9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">
    <w:name w:val="highlight"/>
    <w:rsid w:val="001C5B9F"/>
  </w:style>
  <w:style w:type="paragraph" w:styleId="Nagwek">
    <w:name w:val="header"/>
    <w:basedOn w:val="Normalny"/>
    <w:link w:val="NagwekZnak"/>
    <w:uiPriority w:val="99"/>
    <w:unhideWhenUsed/>
    <w:rsid w:val="00393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80B"/>
  </w:style>
  <w:style w:type="paragraph" w:styleId="Stopka">
    <w:name w:val="footer"/>
    <w:basedOn w:val="Normalny"/>
    <w:link w:val="StopkaZnak"/>
    <w:uiPriority w:val="99"/>
    <w:unhideWhenUsed/>
    <w:rsid w:val="00393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21E8A-E203-49E7-B155-7F345AB8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4631</Words>
  <Characters>27787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31</cp:revision>
  <cp:lastPrinted>2025-02-18T11:21:00Z</cp:lastPrinted>
  <dcterms:created xsi:type="dcterms:W3CDTF">2021-02-22T09:37:00Z</dcterms:created>
  <dcterms:modified xsi:type="dcterms:W3CDTF">2025-02-18T11:21:00Z</dcterms:modified>
</cp:coreProperties>
</file>